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0E7146" w14:textId="55EF2C62" w:rsidR="001859D2" w:rsidRPr="004735A6" w:rsidRDefault="00C92C96" w:rsidP="004735A6">
      <w:pPr>
        <w:spacing w:before="41" w:line="276" w:lineRule="auto"/>
        <w:ind w:right="80"/>
        <w:jc w:val="center"/>
        <w:rPr>
          <w:rFonts w:eastAsia="Calibri"/>
          <w:sz w:val="24"/>
          <w:szCs w:val="24"/>
        </w:rPr>
      </w:pPr>
      <w:r>
        <w:rPr>
          <w:rFonts w:eastAsia="Calibri"/>
          <w:b/>
          <w:spacing w:val="-1"/>
          <w:sz w:val="24"/>
          <w:szCs w:val="24"/>
        </w:rPr>
        <w:t xml:space="preserve">CALLS FOR </w:t>
      </w:r>
      <w:r w:rsidR="002A4E17">
        <w:rPr>
          <w:rFonts w:eastAsia="Calibri"/>
          <w:b/>
          <w:spacing w:val="-1"/>
          <w:sz w:val="24"/>
          <w:szCs w:val="24"/>
        </w:rPr>
        <w:t>INDIVIDUAL CONSULTANTS</w:t>
      </w:r>
    </w:p>
    <w:p w14:paraId="631C4818" w14:textId="77777777" w:rsidR="001859D2" w:rsidRPr="004735A6" w:rsidRDefault="001859D2" w:rsidP="004735A6">
      <w:pPr>
        <w:spacing w:line="276" w:lineRule="auto"/>
        <w:rPr>
          <w:sz w:val="24"/>
          <w:szCs w:val="24"/>
        </w:rPr>
      </w:pPr>
    </w:p>
    <w:p w14:paraId="4F06AD5D" w14:textId="0CD5B485" w:rsidR="001859D2" w:rsidRDefault="001859D2" w:rsidP="004735A6">
      <w:pPr>
        <w:spacing w:before="16" w:line="276" w:lineRule="auto"/>
        <w:rPr>
          <w:sz w:val="24"/>
          <w:szCs w:val="24"/>
        </w:rPr>
      </w:pPr>
    </w:p>
    <w:p w14:paraId="5DBD9B49" w14:textId="7E654CB0" w:rsidR="00176E1D" w:rsidRPr="003E4703" w:rsidRDefault="00F93285" w:rsidP="003E4703">
      <w:pPr>
        <w:spacing w:line="276" w:lineRule="auto"/>
        <w:ind w:right="80"/>
        <w:jc w:val="center"/>
        <w:rPr>
          <w:rFonts w:eastAsia="Calibri"/>
          <w:sz w:val="24"/>
          <w:szCs w:val="24"/>
        </w:rPr>
      </w:pPr>
      <w:r w:rsidRPr="004735A6">
        <w:rPr>
          <w:rFonts w:eastAsia="Calibri"/>
          <w:b/>
          <w:sz w:val="24"/>
          <w:szCs w:val="24"/>
        </w:rPr>
        <w:t>C</w:t>
      </w:r>
      <w:r w:rsidRPr="004735A6">
        <w:rPr>
          <w:rFonts w:eastAsia="Calibri"/>
          <w:b/>
          <w:spacing w:val="1"/>
          <w:sz w:val="24"/>
          <w:szCs w:val="24"/>
        </w:rPr>
        <w:t>on</w:t>
      </w:r>
      <w:r w:rsidRPr="004735A6">
        <w:rPr>
          <w:rFonts w:eastAsia="Calibri"/>
          <w:b/>
          <w:sz w:val="24"/>
          <w:szCs w:val="24"/>
        </w:rPr>
        <w:t>t</w:t>
      </w:r>
      <w:r w:rsidRPr="004735A6">
        <w:rPr>
          <w:rFonts w:eastAsia="Calibri"/>
          <w:b/>
          <w:spacing w:val="2"/>
          <w:sz w:val="24"/>
          <w:szCs w:val="24"/>
        </w:rPr>
        <w:t>r</w:t>
      </w:r>
      <w:r w:rsidRPr="004735A6">
        <w:rPr>
          <w:rFonts w:eastAsia="Calibri"/>
          <w:b/>
          <w:spacing w:val="-1"/>
          <w:sz w:val="24"/>
          <w:szCs w:val="24"/>
        </w:rPr>
        <w:t>a</w:t>
      </w:r>
      <w:r w:rsidRPr="004735A6">
        <w:rPr>
          <w:rFonts w:eastAsia="Calibri"/>
          <w:b/>
          <w:spacing w:val="-2"/>
          <w:sz w:val="24"/>
          <w:szCs w:val="24"/>
        </w:rPr>
        <w:t>c</w:t>
      </w:r>
      <w:r w:rsidRPr="004735A6">
        <w:rPr>
          <w:rFonts w:eastAsia="Calibri"/>
          <w:b/>
          <w:sz w:val="24"/>
          <w:szCs w:val="24"/>
        </w:rPr>
        <w:t>t</w:t>
      </w:r>
      <w:r w:rsidRPr="004735A6">
        <w:rPr>
          <w:rFonts w:eastAsia="Calibri"/>
          <w:b/>
          <w:spacing w:val="2"/>
          <w:sz w:val="24"/>
          <w:szCs w:val="24"/>
        </w:rPr>
        <w:t xml:space="preserve"> </w:t>
      </w:r>
      <w:r w:rsidRPr="004735A6">
        <w:rPr>
          <w:rFonts w:eastAsia="Calibri"/>
          <w:b/>
          <w:spacing w:val="-1"/>
          <w:sz w:val="24"/>
          <w:szCs w:val="24"/>
        </w:rPr>
        <w:t>T</w:t>
      </w:r>
      <w:r w:rsidRPr="004735A6">
        <w:rPr>
          <w:rFonts w:eastAsia="Calibri"/>
          <w:b/>
          <w:spacing w:val="1"/>
          <w:sz w:val="24"/>
          <w:szCs w:val="24"/>
        </w:rPr>
        <w:t>i</w:t>
      </w:r>
      <w:r w:rsidRPr="004735A6">
        <w:rPr>
          <w:rFonts w:eastAsia="Calibri"/>
          <w:b/>
          <w:spacing w:val="-2"/>
          <w:sz w:val="24"/>
          <w:szCs w:val="24"/>
        </w:rPr>
        <w:t>t</w:t>
      </w:r>
      <w:r w:rsidRPr="004735A6">
        <w:rPr>
          <w:rFonts w:eastAsia="Calibri"/>
          <w:b/>
          <w:spacing w:val="1"/>
          <w:sz w:val="24"/>
          <w:szCs w:val="24"/>
        </w:rPr>
        <w:t>le</w:t>
      </w:r>
      <w:r w:rsidRPr="004735A6">
        <w:rPr>
          <w:rFonts w:eastAsia="Calibri"/>
          <w:b/>
          <w:sz w:val="24"/>
          <w:szCs w:val="24"/>
        </w:rPr>
        <w:t>:</w:t>
      </w:r>
      <w:r w:rsidR="003E4703">
        <w:rPr>
          <w:rFonts w:eastAsia="Calibri"/>
          <w:b/>
          <w:sz w:val="24"/>
          <w:szCs w:val="24"/>
        </w:rPr>
        <w:t xml:space="preserve"> </w:t>
      </w:r>
      <w:r w:rsidR="004735A6" w:rsidRPr="003E4703">
        <w:rPr>
          <w:rFonts w:eastAsia="Calibri"/>
          <w:sz w:val="24"/>
          <w:szCs w:val="24"/>
        </w:rPr>
        <w:t xml:space="preserve">Consultancy Services </w:t>
      </w:r>
      <w:r w:rsidR="00C92C96" w:rsidRPr="00C92C96">
        <w:rPr>
          <w:rFonts w:eastAsia="Calibri"/>
          <w:sz w:val="24"/>
          <w:szCs w:val="24"/>
        </w:rPr>
        <w:t>Establish standards to address violence against women and girls, and against children within the education sector in the Caribbean as part of a coordinated regional multi</w:t>
      </w:r>
      <w:r w:rsidR="00C92C96">
        <w:rPr>
          <w:rFonts w:eastAsia="Calibri"/>
          <w:sz w:val="24"/>
          <w:szCs w:val="24"/>
        </w:rPr>
        <w:t>-</w:t>
      </w:r>
      <w:r w:rsidR="00C92C96" w:rsidRPr="00C92C96">
        <w:rPr>
          <w:rFonts w:eastAsia="Calibri"/>
          <w:sz w:val="24"/>
          <w:szCs w:val="24"/>
        </w:rPr>
        <w:t>sectoral response.</w:t>
      </w:r>
    </w:p>
    <w:p w14:paraId="0292FFDA" w14:textId="77777777" w:rsidR="004735A6" w:rsidRPr="004735A6" w:rsidRDefault="004735A6" w:rsidP="004735A6">
      <w:pPr>
        <w:spacing w:line="276" w:lineRule="auto"/>
        <w:ind w:left="120"/>
        <w:rPr>
          <w:rFonts w:eastAsia="Calibri"/>
          <w:spacing w:val="1"/>
          <w:sz w:val="24"/>
          <w:szCs w:val="24"/>
        </w:rPr>
      </w:pPr>
    </w:p>
    <w:p w14:paraId="4DFB3023" w14:textId="77777777" w:rsidR="001859D2" w:rsidRPr="004735A6" w:rsidRDefault="00F93285" w:rsidP="004735A6">
      <w:pPr>
        <w:spacing w:line="276" w:lineRule="auto"/>
        <w:ind w:left="120"/>
        <w:rPr>
          <w:rFonts w:eastAsia="Calibri"/>
          <w:sz w:val="24"/>
          <w:szCs w:val="24"/>
        </w:rPr>
      </w:pPr>
      <w:r w:rsidRPr="004735A6">
        <w:rPr>
          <w:rFonts w:eastAsia="Calibri"/>
          <w:spacing w:val="1"/>
          <w:sz w:val="24"/>
          <w:szCs w:val="24"/>
        </w:rPr>
        <w:t>1</w:t>
      </w:r>
      <w:r w:rsidRPr="004735A6">
        <w:rPr>
          <w:rFonts w:eastAsia="Calibri"/>
          <w:sz w:val="24"/>
          <w:szCs w:val="24"/>
        </w:rPr>
        <w:t xml:space="preserve">.        </w:t>
      </w:r>
      <w:r w:rsidRPr="004735A6">
        <w:rPr>
          <w:rFonts w:eastAsia="Calibri"/>
          <w:spacing w:val="49"/>
          <w:sz w:val="24"/>
          <w:szCs w:val="24"/>
        </w:rPr>
        <w:t xml:space="preserve"> </w:t>
      </w:r>
      <w:r w:rsidRPr="004735A6">
        <w:rPr>
          <w:rFonts w:eastAsia="Calibri"/>
          <w:b/>
          <w:sz w:val="24"/>
          <w:szCs w:val="24"/>
        </w:rPr>
        <w:t>Contract</w:t>
      </w:r>
      <w:r w:rsidRPr="004735A6">
        <w:rPr>
          <w:rFonts w:eastAsia="Calibri"/>
          <w:b/>
          <w:spacing w:val="2"/>
          <w:sz w:val="24"/>
          <w:szCs w:val="24"/>
        </w:rPr>
        <w:t xml:space="preserve"> </w:t>
      </w:r>
      <w:r w:rsidRPr="004735A6">
        <w:rPr>
          <w:rFonts w:eastAsia="Calibri"/>
          <w:b/>
          <w:sz w:val="24"/>
          <w:szCs w:val="24"/>
        </w:rPr>
        <w:t>reference</w:t>
      </w:r>
      <w:r w:rsidRPr="004735A6">
        <w:rPr>
          <w:rFonts w:eastAsia="Calibri"/>
          <w:b/>
          <w:spacing w:val="2"/>
          <w:sz w:val="24"/>
          <w:szCs w:val="24"/>
        </w:rPr>
        <w:t xml:space="preserve"> </w:t>
      </w:r>
      <w:r w:rsidRPr="004735A6">
        <w:rPr>
          <w:rFonts w:eastAsia="Calibri"/>
          <w:b/>
          <w:sz w:val="24"/>
          <w:szCs w:val="24"/>
        </w:rPr>
        <w:t>no.</w:t>
      </w:r>
    </w:p>
    <w:p w14:paraId="2957D80A" w14:textId="01DC8D29" w:rsidR="001859D2" w:rsidRDefault="004735A6" w:rsidP="004735A6">
      <w:pPr>
        <w:spacing w:before="5" w:line="276" w:lineRule="auto"/>
        <w:ind w:left="900"/>
        <w:rPr>
          <w:sz w:val="24"/>
          <w:szCs w:val="24"/>
        </w:rPr>
      </w:pPr>
      <w:r w:rsidRPr="004735A6">
        <w:rPr>
          <w:sz w:val="24"/>
          <w:szCs w:val="24"/>
        </w:rPr>
        <w:t>CCS/CON/HRD/12.1/2022</w:t>
      </w:r>
      <w:r w:rsidR="00EE48BB">
        <w:rPr>
          <w:sz w:val="24"/>
          <w:szCs w:val="24"/>
        </w:rPr>
        <w:t>-2</w:t>
      </w:r>
    </w:p>
    <w:p w14:paraId="72CE82A8" w14:textId="77777777" w:rsidR="004735A6" w:rsidRPr="004735A6" w:rsidRDefault="004735A6" w:rsidP="004735A6">
      <w:pPr>
        <w:spacing w:before="5" w:line="276" w:lineRule="auto"/>
        <w:ind w:left="900"/>
        <w:rPr>
          <w:sz w:val="24"/>
          <w:szCs w:val="24"/>
        </w:rPr>
      </w:pPr>
    </w:p>
    <w:p w14:paraId="2A07C6FC" w14:textId="77777777" w:rsidR="001859D2" w:rsidRPr="004735A6" w:rsidRDefault="00F93285" w:rsidP="004735A6">
      <w:pPr>
        <w:spacing w:line="276" w:lineRule="auto"/>
        <w:ind w:left="120"/>
        <w:rPr>
          <w:rFonts w:eastAsia="Calibri"/>
          <w:sz w:val="24"/>
          <w:szCs w:val="24"/>
        </w:rPr>
      </w:pPr>
      <w:r w:rsidRPr="004735A6">
        <w:rPr>
          <w:rFonts w:eastAsia="Calibri"/>
          <w:spacing w:val="1"/>
          <w:sz w:val="24"/>
          <w:szCs w:val="24"/>
        </w:rPr>
        <w:t>2</w:t>
      </w:r>
      <w:r w:rsidRPr="004735A6">
        <w:rPr>
          <w:rFonts w:eastAsia="Calibri"/>
          <w:sz w:val="24"/>
          <w:szCs w:val="24"/>
        </w:rPr>
        <w:t xml:space="preserve">.        </w:t>
      </w:r>
      <w:r w:rsidRPr="004735A6">
        <w:rPr>
          <w:rFonts w:eastAsia="Calibri"/>
          <w:spacing w:val="49"/>
          <w:sz w:val="24"/>
          <w:szCs w:val="24"/>
        </w:rPr>
        <w:t xml:space="preserve"> </w:t>
      </w:r>
      <w:r w:rsidRPr="004735A6">
        <w:rPr>
          <w:rFonts w:eastAsia="Calibri"/>
          <w:b/>
          <w:sz w:val="24"/>
          <w:szCs w:val="24"/>
        </w:rPr>
        <w:t>Procedure</w:t>
      </w:r>
    </w:p>
    <w:p w14:paraId="7363712F" w14:textId="4A2F3E47" w:rsidR="001859D2" w:rsidRPr="004735A6" w:rsidRDefault="004735A6" w:rsidP="004735A6">
      <w:pPr>
        <w:spacing w:line="276" w:lineRule="auto"/>
        <w:ind w:left="840"/>
        <w:rPr>
          <w:rFonts w:eastAsia="Calibri"/>
          <w:sz w:val="24"/>
          <w:szCs w:val="24"/>
        </w:rPr>
      </w:pPr>
      <w:r>
        <w:rPr>
          <w:rFonts w:eastAsia="Calibri"/>
          <w:sz w:val="24"/>
          <w:szCs w:val="24"/>
        </w:rPr>
        <w:t xml:space="preserve"> </w:t>
      </w:r>
      <w:r w:rsidR="002A4E17">
        <w:rPr>
          <w:rFonts w:eastAsia="Calibri"/>
          <w:sz w:val="24"/>
          <w:szCs w:val="24"/>
        </w:rPr>
        <w:t>Consultant’s Qualification Selection</w:t>
      </w:r>
    </w:p>
    <w:p w14:paraId="48F9FE93" w14:textId="77777777" w:rsidR="001859D2" w:rsidRPr="004735A6" w:rsidRDefault="001859D2" w:rsidP="004735A6">
      <w:pPr>
        <w:spacing w:before="5" w:line="276" w:lineRule="auto"/>
        <w:rPr>
          <w:sz w:val="24"/>
          <w:szCs w:val="24"/>
        </w:rPr>
      </w:pPr>
    </w:p>
    <w:p w14:paraId="39A839D3" w14:textId="77777777" w:rsidR="001859D2" w:rsidRPr="004735A6" w:rsidRDefault="00F93285" w:rsidP="004735A6">
      <w:pPr>
        <w:spacing w:line="276" w:lineRule="auto"/>
        <w:ind w:left="120"/>
        <w:rPr>
          <w:rFonts w:eastAsia="Calibri"/>
          <w:sz w:val="24"/>
          <w:szCs w:val="24"/>
        </w:rPr>
      </w:pPr>
      <w:r w:rsidRPr="004735A6">
        <w:rPr>
          <w:rFonts w:eastAsia="Calibri"/>
          <w:spacing w:val="1"/>
          <w:sz w:val="24"/>
          <w:szCs w:val="24"/>
        </w:rPr>
        <w:t>3</w:t>
      </w:r>
      <w:r w:rsidRPr="004735A6">
        <w:rPr>
          <w:rFonts w:eastAsia="Calibri"/>
          <w:sz w:val="24"/>
          <w:szCs w:val="24"/>
        </w:rPr>
        <w:t xml:space="preserve">.        </w:t>
      </w:r>
      <w:r w:rsidRPr="004735A6">
        <w:rPr>
          <w:rFonts w:eastAsia="Calibri"/>
          <w:spacing w:val="49"/>
          <w:sz w:val="24"/>
          <w:szCs w:val="24"/>
        </w:rPr>
        <w:t xml:space="preserve"> </w:t>
      </w:r>
      <w:r w:rsidRPr="004735A6">
        <w:rPr>
          <w:rFonts w:eastAsia="Calibri"/>
          <w:b/>
          <w:sz w:val="24"/>
          <w:szCs w:val="24"/>
        </w:rPr>
        <w:t>Source of</w:t>
      </w:r>
      <w:r w:rsidRPr="004735A6">
        <w:rPr>
          <w:rFonts w:eastAsia="Calibri"/>
          <w:b/>
          <w:spacing w:val="1"/>
          <w:sz w:val="24"/>
          <w:szCs w:val="24"/>
        </w:rPr>
        <w:t xml:space="preserve"> </w:t>
      </w:r>
      <w:r w:rsidRPr="004735A6">
        <w:rPr>
          <w:rFonts w:eastAsia="Calibri"/>
          <w:b/>
          <w:sz w:val="24"/>
          <w:szCs w:val="24"/>
        </w:rPr>
        <w:t>Funding</w:t>
      </w:r>
    </w:p>
    <w:p w14:paraId="47262219" w14:textId="4FE88D10" w:rsidR="001859D2" w:rsidRDefault="004735A6" w:rsidP="004735A6">
      <w:pPr>
        <w:spacing w:before="3" w:line="276" w:lineRule="auto"/>
        <w:ind w:left="720"/>
        <w:rPr>
          <w:rFonts w:eastAsia="Calibri"/>
          <w:sz w:val="24"/>
          <w:szCs w:val="24"/>
        </w:rPr>
      </w:pPr>
      <w:r>
        <w:rPr>
          <w:rFonts w:eastAsia="Calibri"/>
          <w:sz w:val="24"/>
          <w:szCs w:val="24"/>
        </w:rPr>
        <w:t xml:space="preserve">   </w:t>
      </w:r>
      <w:r w:rsidRPr="004735A6">
        <w:rPr>
          <w:rFonts w:eastAsia="Calibri"/>
          <w:sz w:val="24"/>
          <w:szCs w:val="24"/>
        </w:rPr>
        <w:t>UNICEF</w:t>
      </w:r>
    </w:p>
    <w:p w14:paraId="27787FB2" w14:textId="77777777" w:rsidR="004735A6" w:rsidRPr="004735A6" w:rsidRDefault="004735A6" w:rsidP="004735A6">
      <w:pPr>
        <w:spacing w:before="3" w:line="276" w:lineRule="auto"/>
        <w:ind w:left="720"/>
        <w:rPr>
          <w:sz w:val="24"/>
          <w:szCs w:val="24"/>
        </w:rPr>
      </w:pPr>
    </w:p>
    <w:p w14:paraId="1CF6EDD4" w14:textId="1FA89A49" w:rsidR="001859D2" w:rsidRPr="004735A6" w:rsidRDefault="00F93285" w:rsidP="004735A6">
      <w:pPr>
        <w:spacing w:line="276" w:lineRule="auto"/>
        <w:ind w:left="120"/>
        <w:rPr>
          <w:rFonts w:eastAsia="Calibri"/>
          <w:sz w:val="24"/>
          <w:szCs w:val="24"/>
        </w:rPr>
      </w:pPr>
      <w:r w:rsidRPr="004735A6">
        <w:rPr>
          <w:rFonts w:eastAsia="Calibri"/>
          <w:spacing w:val="1"/>
          <w:sz w:val="24"/>
          <w:szCs w:val="24"/>
        </w:rPr>
        <w:t>4</w:t>
      </w:r>
      <w:r w:rsidRPr="004735A6">
        <w:rPr>
          <w:rFonts w:eastAsia="Calibri"/>
          <w:sz w:val="24"/>
          <w:szCs w:val="24"/>
        </w:rPr>
        <w:t xml:space="preserve">.        </w:t>
      </w:r>
      <w:r w:rsidR="004735A6">
        <w:rPr>
          <w:rFonts w:eastAsia="Calibri"/>
          <w:sz w:val="24"/>
          <w:szCs w:val="24"/>
        </w:rPr>
        <w:t xml:space="preserve"> </w:t>
      </w:r>
      <w:r w:rsidRPr="004735A6">
        <w:rPr>
          <w:rFonts w:eastAsia="Calibri"/>
          <w:b/>
          <w:sz w:val="24"/>
          <w:szCs w:val="24"/>
        </w:rPr>
        <w:t>Contracting</w:t>
      </w:r>
      <w:r w:rsidRPr="004735A6">
        <w:rPr>
          <w:rFonts w:eastAsia="Calibri"/>
          <w:b/>
          <w:spacing w:val="-2"/>
          <w:sz w:val="24"/>
          <w:szCs w:val="24"/>
        </w:rPr>
        <w:t xml:space="preserve"> </w:t>
      </w:r>
      <w:r w:rsidRPr="004735A6">
        <w:rPr>
          <w:rFonts w:eastAsia="Calibri"/>
          <w:b/>
          <w:sz w:val="24"/>
          <w:szCs w:val="24"/>
        </w:rPr>
        <w:t>Authority</w:t>
      </w:r>
    </w:p>
    <w:p w14:paraId="7471639A" w14:textId="77777777" w:rsidR="001859D2" w:rsidRPr="004735A6" w:rsidRDefault="00F93285" w:rsidP="004735A6">
      <w:pPr>
        <w:spacing w:line="276" w:lineRule="auto"/>
        <w:ind w:left="840"/>
        <w:rPr>
          <w:rFonts w:eastAsia="Calibri"/>
          <w:sz w:val="24"/>
          <w:szCs w:val="24"/>
        </w:rPr>
      </w:pPr>
      <w:r w:rsidRPr="004735A6">
        <w:rPr>
          <w:rFonts w:eastAsia="Calibri"/>
          <w:sz w:val="24"/>
          <w:szCs w:val="24"/>
        </w:rPr>
        <w:t>Caribbean</w:t>
      </w:r>
      <w:r w:rsidRPr="004735A6">
        <w:rPr>
          <w:rFonts w:eastAsia="Calibri"/>
          <w:spacing w:val="2"/>
          <w:sz w:val="24"/>
          <w:szCs w:val="24"/>
        </w:rPr>
        <w:t xml:space="preserve"> </w:t>
      </w:r>
      <w:r w:rsidRPr="004735A6">
        <w:rPr>
          <w:rFonts w:eastAsia="Calibri"/>
          <w:sz w:val="24"/>
          <w:szCs w:val="24"/>
        </w:rPr>
        <w:t>Community</w:t>
      </w:r>
    </w:p>
    <w:p w14:paraId="3D070C6C" w14:textId="298E4455" w:rsidR="001859D2" w:rsidRPr="004735A6" w:rsidRDefault="001859D2" w:rsidP="004735A6">
      <w:pPr>
        <w:spacing w:line="276" w:lineRule="auto"/>
        <w:rPr>
          <w:sz w:val="24"/>
          <w:szCs w:val="24"/>
        </w:rPr>
      </w:pPr>
    </w:p>
    <w:p w14:paraId="386976CA" w14:textId="175BCF66" w:rsidR="001859D2" w:rsidRDefault="001859D2" w:rsidP="004735A6">
      <w:pPr>
        <w:spacing w:line="276" w:lineRule="auto"/>
        <w:rPr>
          <w:sz w:val="24"/>
          <w:szCs w:val="24"/>
        </w:rPr>
      </w:pPr>
    </w:p>
    <w:p w14:paraId="40FEFFFF" w14:textId="67D2454C" w:rsidR="001859D2" w:rsidRPr="00F9648D" w:rsidRDefault="00F9648D" w:rsidP="00F9648D">
      <w:pPr>
        <w:spacing w:before="10" w:line="276" w:lineRule="auto"/>
        <w:jc w:val="center"/>
        <w:rPr>
          <w:b/>
          <w:sz w:val="24"/>
          <w:szCs w:val="24"/>
        </w:rPr>
      </w:pPr>
      <w:r w:rsidRPr="00F9648D">
        <w:rPr>
          <w:b/>
          <w:sz w:val="24"/>
          <w:szCs w:val="24"/>
        </w:rPr>
        <w:t>CONTRACT</w:t>
      </w:r>
      <w:r>
        <w:rPr>
          <w:b/>
          <w:sz w:val="24"/>
          <w:szCs w:val="24"/>
        </w:rPr>
        <w:t xml:space="preserve"> SPECIFICATION</w:t>
      </w:r>
    </w:p>
    <w:p w14:paraId="37A83242" w14:textId="011B543A" w:rsidR="004735A6" w:rsidRPr="004735A6" w:rsidRDefault="001F2651" w:rsidP="004735A6">
      <w:pPr>
        <w:spacing w:before="10" w:line="276" w:lineRule="auto"/>
        <w:rPr>
          <w:sz w:val="24"/>
          <w:szCs w:val="24"/>
        </w:rPr>
      </w:pPr>
      <w:r>
        <w:rPr>
          <w:sz w:val="24"/>
          <w:szCs w:val="24"/>
        </w:rPr>
        <w:pict w14:anchorId="278EEE6D">
          <v:group id="_x0000_s1035" style="position:absolute;margin-left:68.25pt;margin-top:407.45pt;width:469.95pt;height:2.9pt;z-index:-251659776;mso-position-horizontal-relative:page;mso-position-vertical-relative:page" coordorigin="1402,1752" coordsize="939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1416;top:1752;width:9384;height:41">
              <v:imagedata r:id="rId8" o:title=""/>
            </v:shape>
            <v:shape id="_x0000_s1036" style="position:absolute;left:1419;top:1791;width:9360;height:1" coordorigin="1419,1791" coordsize="9360,1" path="m1419,1791r9360,1e" filled="f" strokecolor="#d3d3d3" strokeweight="1.75pt">
              <v:path arrowok="t"/>
            </v:shape>
            <w10:wrap anchorx="page" anchory="page"/>
          </v:group>
        </w:pict>
      </w:r>
    </w:p>
    <w:p w14:paraId="59A7ED2F" w14:textId="047E5EB6" w:rsidR="00F9648D" w:rsidRDefault="00F93285" w:rsidP="00CA6B4C">
      <w:pPr>
        <w:spacing w:line="276" w:lineRule="auto"/>
        <w:ind w:left="119" w:right="-56"/>
        <w:jc w:val="both"/>
        <w:rPr>
          <w:rFonts w:eastAsia="Calibri"/>
          <w:b/>
          <w:sz w:val="24"/>
          <w:szCs w:val="24"/>
        </w:rPr>
      </w:pPr>
      <w:r w:rsidRPr="004735A6">
        <w:rPr>
          <w:rFonts w:eastAsia="Calibri"/>
          <w:spacing w:val="1"/>
          <w:sz w:val="24"/>
          <w:szCs w:val="24"/>
        </w:rPr>
        <w:t>5</w:t>
      </w:r>
      <w:r w:rsidRPr="004735A6">
        <w:rPr>
          <w:rFonts w:eastAsia="Calibri"/>
          <w:sz w:val="24"/>
          <w:szCs w:val="24"/>
        </w:rPr>
        <w:t xml:space="preserve">.       </w:t>
      </w:r>
      <w:r w:rsidRPr="004735A6">
        <w:rPr>
          <w:rFonts w:eastAsia="Calibri"/>
          <w:b/>
          <w:sz w:val="24"/>
          <w:szCs w:val="24"/>
        </w:rPr>
        <w:t>Contract</w:t>
      </w:r>
      <w:r w:rsidRPr="004735A6">
        <w:rPr>
          <w:rFonts w:eastAsia="Calibri"/>
          <w:b/>
          <w:spacing w:val="1"/>
          <w:sz w:val="24"/>
          <w:szCs w:val="24"/>
        </w:rPr>
        <w:t xml:space="preserve"> </w:t>
      </w:r>
      <w:r w:rsidRPr="004735A6">
        <w:rPr>
          <w:rFonts w:eastAsia="Calibri"/>
          <w:b/>
          <w:sz w:val="24"/>
          <w:szCs w:val="24"/>
        </w:rPr>
        <w:t>description</w:t>
      </w:r>
    </w:p>
    <w:p w14:paraId="45E5F120" w14:textId="4A2BC1E2" w:rsidR="002A4E17" w:rsidRPr="002A4E17" w:rsidRDefault="002A4E17" w:rsidP="002A4E17">
      <w:pPr>
        <w:spacing w:before="95" w:line="276" w:lineRule="auto"/>
        <w:ind w:left="720"/>
        <w:jc w:val="both"/>
        <w:rPr>
          <w:sz w:val="24"/>
          <w:szCs w:val="24"/>
        </w:rPr>
      </w:pPr>
      <w:r w:rsidRPr="002A4E17">
        <w:rPr>
          <w:sz w:val="24"/>
          <w:szCs w:val="24"/>
        </w:rPr>
        <w:t>To develop education standards of essential services for integration within the Essential Services Package in the Caribbean.</w:t>
      </w:r>
    </w:p>
    <w:p w14:paraId="21603B9C" w14:textId="2F4D4F79" w:rsidR="002A4E17" w:rsidRPr="002A4E17" w:rsidRDefault="002A4E17" w:rsidP="002A4E17">
      <w:pPr>
        <w:spacing w:before="95" w:line="276" w:lineRule="auto"/>
        <w:ind w:left="720"/>
        <w:jc w:val="both"/>
        <w:rPr>
          <w:sz w:val="24"/>
          <w:szCs w:val="24"/>
        </w:rPr>
      </w:pPr>
    </w:p>
    <w:p w14:paraId="5149683C" w14:textId="607A8FC9" w:rsidR="00F9648D" w:rsidRDefault="002A4E17" w:rsidP="002A4E17">
      <w:pPr>
        <w:spacing w:before="95" w:line="276" w:lineRule="auto"/>
        <w:ind w:left="720"/>
        <w:jc w:val="both"/>
        <w:rPr>
          <w:sz w:val="24"/>
          <w:szCs w:val="24"/>
        </w:rPr>
      </w:pPr>
      <w:r w:rsidRPr="002A4E17">
        <w:rPr>
          <w:sz w:val="24"/>
          <w:szCs w:val="24"/>
        </w:rPr>
        <w:t>Using the ESP framework, the aim is to identify the provision of support and essential services for survivors within the education sector for all women and girls and children who have exp</w:t>
      </w:r>
      <w:r>
        <w:rPr>
          <w:sz w:val="24"/>
          <w:szCs w:val="24"/>
        </w:rPr>
        <w:t>erienced gender-based violence.</w:t>
      </w:r>
      <w:r w:rsidRPr="002A4E17">
        <w:rPr>
          <w:sz w:val="24"/>
          <w:szCs w:val="24"/>
        </w:rPr>
        <w:t xml:space="preserve"> These services are in the immediate-, short-and long-term, throug</w:t>
      </w:r>
      <w:r>
        <w:rPr>
          <w:sz w:val="24"/>
          <w:szCs w:val="24"/>
        </w:rPr>
        <w:t xml:space="preserve">h </w:t>
      </w:r>
      <w:r w:rsidRPr="002A4E17">
        <w:rPr>
          <w:sz w:val="24"/>
          <w:szCs w:val="24"/>
        </w:rPr>
        <w:t>coordination with service providers in and outside the education sector – including health, social services, police and justice sectors. These standards will be approved for integration within the ESP in the Caribbean.</w:t>
      </w:r>
    </w:p>
    <w:p w14:paraId="3B5410F0" w14:textId="17CFD5B8" w:rsidR="002A4E17" w:rsidRDefault="002A4E17" w:rsidP="002A4E17">
      <w:pPr>
        <w:spacing w:before="95" w:line="276" w:lineRule="auto"/>
        <w:ind w:left="720"/>
        <w:jc w:val="both"/>
        <w:rPr>
          <w:sz w:val="24"/>
          <w:szCs w:val="24"/>
        </w:rPr>
      </w:pPr>
    </w:p>
    <w:p w14:paraId="7CF43F0A" w14:textId="6A9E9238" w:rsidR="001859D2" w:rsidRPr="004735A6" w:rsidRDefault="00F93285" w:rsidP="004735A6">
      <w:pPr>
        <w:spacing w:before="95" w:line="276" w:lineRule="auto"/>
        <w:ind w:left="119"/>
        <w:rPr>
          <w:rFonts w:eastAsia="Calibri"/>
          <w:sz w:val="24"/>
          <w:szCs w:val="24"/>
        </w:rPr>
      </w:pPr>
      <w:r w:rsidRPr="004735A6">
        <w:rPr>
          <w:rFonts w:eastAsia="Calibri"/>
          <w:spacing w:val="1"/>
          <w:sz w:val="24"/>
          <w:szCs w:val="24"/>
        </w:rPr>
        <w:t>6</w:t>
      </w:r>
      <w:r w:rsidRPr="004735A6">
        <w:rPr>
          <w:rFonts w:eastAsia="Calibri"/>
          <w:sz w:val="24"/>
          <w:szCs w:val="24"/>
        </w:rPr>
        <w:t xml:space="preserve">.        </w:t>
      </w:r>
      <w:r w:rsidRPr="004735A6">
        <w:rPr>
          <w:rFonts w:eastAsia="Calibri"/>
          <w:spacing w:val="50"/>
          <w:sz w:val="24"/>
          <w:szCs w:val="24"/>
        </w:rPr>
        <w:t xml:space="preserve"> </w:t>
      </w:r>
      <w:r w:rsidRPr="004735A6">
        <w:rPr>
          <w:rFonts w:eastAsia="Calibri"/>
          <w:b/>
          <w:sz w:val="24"/>
          <w:szCs w:val="24"/>
        </w:rPr>
        <w:t>Number</w:t>
      </w:r>
      <w:r w:rsidRPr="004735A6">
        <w:rPr>
          <w:rFonts w:eastAsia="Calibri"/>
          <w:b/>
          <w:spacing w:val="2"/>
          <w:sz w:val="24"/>
          <w:szCs w:val="24"/>
        </w:rPr>
        <w:t xml:space="preserve"> </w:t>
      </w:r>
      <w:r w:rsidRPr="004735A6">
        <w:rPr>
          <w:rFonts w:eastAsia="Calibri"/>
          <w:b/>
          <w:sz w:val="24"/>
          <w:szCs w:val="24"/>
        </w:rPr>
        <w:t>and</w:t>
      </w:r>
      <w:r w:rsidRPr="004735A6">
        <w:rPr>
          <w:rFonts w:eastAsia="Calibri"/>
          <w:b/>
          <w:spacing w:val="-1"/>
          <w:sz w:val="24"/>
          <w:szCs w:val="24"/>
        </w:rPr>
        <w:t xml:space="preserve"> </w:t>
      </w:r>
      <w:r w:rsidRPr="004735A6">
        <w:rPr>
          <w:rFonts w:eastAsia="Calibri"/>
          <w:b/>
          <w:sz w:val="24"/>
          <w:szCs w:val="24"/>
        </w:rPr>
        <w:t>titles</w:t>
      </w:r>
      <w:r w:rsidRPr="004735A6">
        <w:rPr>
          <w:rFonts w:eastAsia="Calibri"/>
          <w:b/>
          <w:spacing w:val="-1"/>
          <w:sz w:val="24"/>
          <w:szCs w:val="24"/>
        </w:rPr>
        <w:t xml:space="preserve"> </w:t>
      </w:r>
      <w:r w:rsidRPr="004735A6">
        <w:rPr>
          <w:rFonts w:eastAsia="Calibri"/>
          <w:b/>
          <w:sz w:val="24"/>
          <w:szCs w:val="24"/>
        </w:rPr>
        <w:t>of lots</w:t>
      </w:r>
    </w:p>
    <w:p w14:paraId="0687D26D" w14:textId="5B353A22" w:rsidR="001859D2" w:rsidRPr="004735A6" w:rsidRDefault="00F93285" w:rsidP="00F9648D">
      <w:pPr>
        <w:spacing w:line="276" w:lineRule="auto"/>
        <w:ind w:left="900" w:right="80"/>
        <w:jc w:val="both"/>
        <w:rPr>
          <w:rFonts w:eastAsia="Calibri"/>
          <w:sz w:val="24"/>
          <w:szCs w:val="24"/>
        </w:rPr>
      </w:pPr>
      <w:r w:rsidRPr="004735A6">
        <w:rPr>
          <w:rFonts w:eastAsia="Calibri"/>
          <w:sz w:val="24"/>
          <w:szCs w:val="24"/>
        </w:rPr>
        <w:t>One</w:t>
      </w:r>
      <w:r w:rsidRPr="004735A6">
        <w:rPr>
          <w:rFonts w:eastAsia="Calibri"/>
          <w:spacing w:val="1"/>
          <w:sz w:val="24"/>
          <w:szCs w:val="24"/>
        </w:rPr>
        <w:t xml:space="preserve"> </w:t>
      </w:r>
      <w:r w:rsidRPr="004735A6">
        <w:rPr>
          <w:rFonts w:eastAsia="Calibri"/>
          <w:sz w:val="24"/>
          <w:szCs w:val="24"/>
        </w:rPr>
        <w:t xml:space="preserve">(1) </w:t>
      </w:r>
      <w:r w:rsidR="00AD30B3" w:rsidRPr="004735A6">
        <w:rPr>
          <w:rFonts w:eastAsia="Calibri"/>
          <w:sz w:val="24"/>
          <w:szCs w:val="24"/>
        </w:rPr>
        <w:t>L</w:t>
      </w:r>
      <w:r w:rsidRPr="004735A6">
        <w:rPr>
          <w:rFonts w:eastAsia="Calibri"/>
          <w:sz w:val="24"/>
          <w:szCs w:val="24"/>
        </w:rPr>
        <w:t>ot</w:t>
      </w:r>
      <w:r w:rsidRPr="004735A6">
        <w:rPr>
          <w:rFonts w:eastAsia="Calibri"/>
          <w:spacing w:val="2"/>
          <w:sz w:val="24"/>
          <w:szCs w:val="24"/>
        </w:rPr>
        <w:t xml:space="preserve"> </w:t>
      </w:r>
      <w:r w:rsidRPr="004735A6">
        <w:rPr>
          <w:rFonts w:eastAsia="Calibri"/>
          <w:sz w:val="24"/>
          <w:szCs w:val="24"/>
        </w:rPr>
        <w:t>only</w:t>
      </w:r>
    </w:p>
    <w:p w14:paraId="23A04D9B" w14:textId="45B6FAA8" w:rsidR="001859D2" w:rsidRDefault="001859D2" w:rsidP="004735A6">
      <w:pPr>
        <w:spacing w:before="6" w:line="276" w:lineRule="auto"/>
        <w:rPr>
          <w:sz w:val="24"/>
          <w:szCs w:val="24"/>
        </w:rPr>
      </w:pPr>
    </w:p>
    <w:p w14:paraId="57CDFB04" w14:textId="43075597" w:rsidR="001859D2" w:rsidRPr="004735A6" w:rsidRDefault="00F93285" w:rsidP="004735A6">
      <w:pPr>
        <w:spacing w:line="276" w:lineRule="auto"/>
        <w:ind w:left="119"/>
        <w:rPr>
          <w:rFonts w:eastAsia="Calibri"/>
          <w:sz w:val="24"/>
          <w:szCs w:val="24"/>
        </w:rPr>
      </w:pPr>
      <w:r w:rsidRPr="004735A6">
        <w:rPr>
          <w:rFonts w:eastAsia="Calibri"/>
          <w:spacing w:val="1"/>
          <w:sz w:val="24"/>
          <w:szCs w:val="24"/>
        </w:rPr>
        <w:t>7</w:t>
      </w:r>
      <w:r w:rsidRPr="004735A6">
        <w:rPr>
          <w:rFonts w:eastAsia="Calibri"/>
          <w:sz w:val="24"/>
          <w:szCs w:val="24"/>
        </w:rPr>
        <w:t xml:space="preserve">.        </w:t>
      </w:r>
      <w:r w:rsidR="00F9648D">
        <w:rPr>
          <w:rFonts w:eastAsia="Calibri"/>
          <w:sz w:val="24"/>
          <w:szCs w:val="24"/>
        </w:rPr>
        <w:t xml:space="preserve"> </w:t>
      </w:r>
      <w:r w:rsidRPr="004735A6">
        <w:rPr>
          <w:rFonts w:eastAsia="Calibri"/>
          <w:b/>
          <w:sz w:val="24"/>
          <w:szCs w:val="24"/>
        </w:rPr>
        <w:t>Maximum budget</w:t>
      </w:r>
    </w:p>
    <w:p w14:paraId="351BD42C" w14:textId="78116E43" w:rsidR="001859D2" w:rsidRPr="004735A6" w:rsidRDefault="00EE48BB" w:rsidP="00F9648D">
      <w:pPr>
        <w:spacing w:line="276" w:lineRule="auto"/>
        <w:ind w:left="828" w:right="80"/>
        <w:jc w:val="both"/>
        <w:rPr>
          <w:rFonts w:eastAsia="Calibri"/>
          <w:sz w:val="24"/>
          <w:szCs w:val="24"/>
        </w:rPr>
      </w:pPr>
      <w:r>
        <w:rPr>
          <w:rFonts w:eastAsia="Calibri"/>
          <w:sz w:val="24"/>
          <w:szCs w:val="24"/>
        </w:rPr>
        <w:t>US$3</w:t>
      </w:r>
      <w:r w:rsidR="0051276D" w:rsidRPr="004735A6">
        <w:rPr>
          <w:rFonts w:eastAsia="Calibri"/>
          <w:sz w:val="24"/>
          <w:szCs w:val="24"/>
        </w:rPr>
        <w:t>0,000</w:t>
      </w:r>
    </w:p>
    <w:p w14:paraId="07A75C47" w14:textId="1DBC0D3D" w:rsidR="001859D2" w:rsidRPr="004735A6" w:rsidRDefault="001859D2" w:rsidP="004735A6">
      <w:pPr>
        <w:spacing w:before="3" w:line="276" w:lineRule="auto"/>
        <w:rPr>
          <w:sz w:val="24"/>
          <w:szCs w:val="24"/>
        </w:rPr>
      </w:pPr>
    </w:p>
    <w:p w14:paraId="3A8BBD6D" w14:textId="3F7CFE0C" w:rsidR="001859D2" w:rsidRPr="004735A6" w:rsidRDefault="00F93285" w:rsidP="004735A6">
      <w:pPr>
        <w:spacing w:line="276" w:lineRule="auto"/>
        <w:ind w:left="119"/>
        <w:rPr>
          <w:rFonts w:eastAsia="Calibri"/>
          <w:sz w:val="24"/>
          <w:szCs w:val="24"/>
        </w:rPr>
      </w:pPr>
      <w:r w:rsidRPr="004735A6">
        <w:rPr>
          <w:rFonts w:eastAsia="Calibri"/>
          <w:spacing w:val="1"/>
          <w:sz w:val="24"/>
          <w:szCs w:val="24"/>
        </w:rPr>
        <w:t>8</w:t>
      </w:r>
      <w:r w:rsidRPr="004735A6">
        <w:rPr>
          <w:rFonts w:eastAsia="Calibri"/>
          <w:sz w:val="24"/>
          <w:szCs w:val="24"/>
        </w:rPr>
        <w:t xml:space="preserve">.        </w:t>
      </w:r>
      <w:r w:rsidRPr="004735A6">
        <w:rPr>
          <w:rFonts w:eastAsia="Calibri"/>
          <w:spacing w:val="50"/>
          <w:sz w:val="24"/>
          <w:szCs w:val="24"/>
        </w:rPr>
        <w:t xml:space="preserve"> </w:t>
      </w:r>
      <w:r w:rsidRPr="004735A6">
        <w:rPr>
          <w:rFonts w:eastAsia="Calibri"/>
          <w:b/>
          <w:sz w:val="24"/>
          <w:szCs w:val="24"/>
        </w:rPr>
        <w:t>Scope for</w:t>
      </w:r>
      <w:r w:rsidRPr="004735A6">
        <w:rPr>
          <w:rFonts w:eastAsia="Calibri"/>
          <w:b/>
          <w:spacing w:val="2"/>
          <w:sz w:val="24"/>
          <w:szCs w:val="24"/>
        </w:rPr>
        <w:t xml:space="preserve"> </w:t>
      </w:r>
      <w:r w:rsidRPr="004735A6">
        <w:rPr>
          <w:rFonts w:eastAsia="Calibri"/>
          <w:b/>
          <w:sz w:val="24"/>
          <w:szCs w:val="24"/>
        </w:rPr>
        <w:t>additional</w:t>
      </w:r>
      <w:r w:rsidRPr="004735A6">
        <w:rPr>
          <w:rFonts w:eastAsia="Calibri"/>
          <w:b/>
          <w:spacing w:val="-2"/>
          <w:sz w:val="24"/>
          <w:szCs w:val="24"/>
        </w:rPr>
        <w:t xml:space="preserve"> </w:t>
      </w:r>
      <w:r w:rsidRPr="004735A6">
        <w:rPr>
          <w:rFonts w:eastAsia="Calibri"/>
          <w:b/>
          <w:sz w:val="24"/>
          <w:szCs w:val="24"/>
        </w:rPr>
        <w:t>services</w:t>
      </w:r>
    </w:p>
    <w:p w14:paraId="1DEEC9D4" w14:textId="36FE6740" w:rsidR="001859D2" w:rsidRDefault="00A87585" w:rsidP="004735A6">
      <w:pPr>
        <w:spacing w:before="74" w:line="276" w:lineRule="auto"/>
        <w:ind w:left="828" w:right="66"/>
        <w:jc w:val="both"/>
        <w:rPr>
          <w:rFonts w:eastAsia="Calibri"/>
          <w:sz w:val="24"/>
          <w:szCs w:val="24"/>
        </w:rPr>
      </w:pPr>
      <w:r>
        <w:rPr>
          <w:rFonts w:eastAsia="Calibri"/>
          <w:sz w:val="24"/>
          <w:szCs w:val="24"/>
        </w:rPr>
        <w:t xml:space="preserve"> </w:t>
      </w:r>
      <w:r w:rsidR="00F9648D">
        <w:rPr>
          <w:rFonts w:eastAsia="Calibri"/>
          <w:sz w:val="24"/>
          <w:szCs w:val="24"/>
        </w:rPr>
        <w:t>No additional services are required</w:t>
      </w:r>
    </w:p>
    <w:p w14:paraId="0CC6E850" w14:textId="60BCD4D0" w:rsidR="00A87585" w:rsidRDefault="00A87585" w:rsidP="00A87585">
      <w:pPr>
        <w:spacing w:before="74" w:line="276" w:lineRule="auto"/>
        <w:ind w:left="828" w:right="66"/>
        <w:jc w:val="both"/>
        <w:rPr>
          <w:rFonts w:eastAsia="Calibri"/>
          <w:b/>
          <w:sz w:val="24"/>
          <w:szCs w:val="24"/>
        </w:rPr>
      </w:pPr>
    </w:p>
    <w:p w14:paraId="7A622275" w14:textId="6A7DB9AC" w:rsidR="002A4E17" w:rsidRDefault="002A4E17" w:rsidP="00A87585">
      <w:pPr>
        <w:spacing w:before="74" w:line="276" w:lineRule="auto"/>
        <w:ind w:left="828" w:right="66"/>
        <w:jc w:val="center"/>
        <w:rPr>
          <w:rFonts w:eastAsia="Calibri"/>
          <w:b/>
          <w:sz w:val="24"/>
          <w:szCs w:val="24"/>
        </w:rPr>
      </w:pPr>
    </w:p>
    <w:p w14:paraId="6626C54D" w14:textId="7C22028C" w:rsidR="002A4E17" w:rsidRDefault="002A4E17" w:rsidP="00A87585">
      <w:pPr>
        <w:spacing w:before="74" w:line="276" w:lineRule="auto"/>
        <w:ind w:left="828" w:right="66"/>
        <w:jc w:val="center"/>
        <w:rPr>
          <w:rFonts w:eastAsia="Calibri"/>
          <w:b/>
          <w:sz w:val="24"/>
          <w:szCs w:val="24"/>
        </w:rPr>
      </w:pPr>
    </w:p>
    <w:p w14:paraId="08E75103" w14:textId="60062B43" w:rsidR="004735A6" w:rsidRDefault="00F9648D" w:rsidP="00A87585">
      <w:pPr>
        <w:spacing w:before="74" w:line="276" w:lineRule="auto"/>
        <w:ind w:left="828" w:right="66"/>
        <w:jc w:val="center"/>
        <w:rPr>
          <w:rFonts w:eastAsia="Calibri"/>
          <w:b/>
          <w:sz w:val="24"/>
          <w:szCs w:val="24"/>
        </w:rPr>
      </w:pPr>
      <w:r w:rsidRPr="004735A6">
        <w:rPr>
          <w:rFonts w:eastAsia="Calibri"/>
          <w:b/>
          <w:sz w:val="24"/>
          <w:szCs w:val="24"/>
        </w:rPr>
        <w:lastRenderedPageBreak/>
        <w:t>C</w:t>
      </w:r>
      <w:r w:rsidRPr="004735A6">
        <w:rPr>
          <w:rFonts w:eastAsia="Calibri"/>
          <w:b/>
          <w:spacing w:val="1"/>
          <w:sz w:val="24"/>
          <w:szCs w:val="24"/>
        </w:rPr>
        <w:t>O</w:t>
      </w:r>
      <w:r w:rsidRPr="004735A6">
        <w:rPr>
          <w:rFonts w:eastAsia="Calibri"/>
          <w:b/>
          <w:sz w:val="24"/>
          <w:szCs w:val="24"/>
        </w:rPr>
        <w:t>ND</w:t>
      </w:r>
      <w:r w:rsidRPr="004735A6">
        <w:rPr>
          <w:rFonts w:eastAsia="Calibri"/>
          <w:b/>
          <w:spacing w:val="1"/>
          <w:sz w:val="24"/>
          <w:szCs w:val="24"/>
        </w:rPr>
        <w:t>I</w:t>
      </w:r>
      <w:r w:rsidRPr="004735A6">
        <w:rPr>
          <w:rFonts w:eastAsia="Calibri"/>
          <w:b/>
          <w:spacing w:val="-1"/>
          <w:sz w:val="24"/>
          <w:szCs w:val="24"/>
        </w:rPr>
        <w:t>T</w:t>
      </w:r>
      <w:r w:rsidRPr="004735A6">
        <w:rPr>
          <w:rFonts w:eastAsia="Calibri"/>
          <w:b/>
          <w:spacing w:val="1"/>
          <w:sz w:val="24"/>
          <w:szCs w:val="24"/>
        </w:rPr>
        <w:t>IO</w:t>
      </w:r>
      <w:r w:rsidRPr="004735A6">
        <w:rPr>
          <w:rFonts w:eastAsia="Calibri"/>
          <w:b/>
          <w:sz w:val="24"/>
          <w:szCs w:val="24"/>
        </w:rPr>
        <w:t>NS</w:t>
      </w:r>
      <w:r w:rsidRPr="004735A6">
        <w:rPr>
          <w:rFonts w:eastAsia="Calibri"/>
          <w:b/>
          <w:spacing w:val="-2"/>
          <w:sz w:val="24"/>
          <w:szCs w:val="24"/>
        </w:rPr>
        <w:t xml:space="preserve"> </w:t>
      </w:r>
      <w:r w:rsidRPr="004735A6">
        <w:rPr>
          <w:rFonts w:eastAsia="Calibri"/>
          <w:b/>
          <w:spacing w:val="1"/>
          <w:sz w:val="24"/>
          <w:szCs w:val="24"/>
        </w:rPr>
        <w:t>O</w:t>
      </w:r>
      <w:r w:rsidRPr="004735A6">
        <w:rPr>
          <w:rFonts w:eastAsia="Calibri"/>
          <w:b/>
          <w:sz w:val="24"/>
          <w:szCs w:val="24"/>
        </w:rPr>
        <w:t>F</w:t>
      </w:r>
      <w:r w:rsidRPr="004735A6">
        <w:rPr>
          <w:rFonts w:eastAsia="Calibri"/>
          <w:b/>
          <w:spacing w:val="1"/>
          <w:sz w:val="24"/>
          <w:szCs w:val="24"/>
        </w:rPr>
        <w:t xml:space="preserve"> </w:t>
      </w:r>
      <w:r w:rsidRPr="004735A6">
        <w:rPr>
          <w:rFonts w:eastAsia="Calibri"/>
          <w:b/>
          <w:sz w:val="24"/>
          <w:szCs w:val="24"/>
        </w:rPr>
        <w:t>PA</w:t>
      </w:r>
      <w:r w:rsidRPr="004735A6">
        <w:rPr>
          <w:rFonts w:eastAsia="Calibri"/>
          <w:b/>
          <w:spacing w:val="-3"/>
          <w:sz w:val="24"/>
          <w:szCs w:val="24"/>
        </w:rPr>
        <w:t>R</w:t>
      </w:r>
      <w:r w:rsidRPr="004735A6">
        <w:rPr>
          <w:rFonts w:eastAsia="Calibri"/>
          <w:b/>
          <w:spacing w:val="1"/>
          <w:sz w:val="24"/>
          <w:szCs w:val="24"/>
        </w:rPr>
        <w:t>TI</w:t>
      </w:r>
      <w:r w:rsidRPr="004735A6">
        <w:rPr>
          <w:rFonts w:eastAsia="Calibri"/>
          <w:b/>
          <w:sz w:val="24"/>
          <w:szCs w:val="24"/>
        </w:rPr>
        <w:t>C</w:t>
      </w:r>
      <w:r w:rsidRPr="004735A6">
        <w:rPr>
          <w:rFonts w:eastAsia="Calibri"/>
          <w:b/>
          <w:spacing w:val="-1"/>
          <w:sz w:val="24"/>
          <w:szCs w:val="24"/>
        </w:rPr>
        <w:t>I</w:t>
      </w:r>
      <w:r w:rsidRPr="004735A6">
        <w:rPr>
          <w:rFonts w:eastAsia="Calibri"/>
          <w:b/>
          <w:sz w:val="24"/>
          <w:szCs w:val="24"/>
        </w:rPr>
        <w:t>PA</w:t>
      </w:r>
      <w:r w:rsidRPr="004735A6">
        <w:rPr>
          <w:rFonts w:eastAsia="Calibri"/>
          <w:b/>
          <w:spacing w:val="1"/>
          <w:sz w:val="24"/>
          <w:szCs w:val="24"/>
        </w:rPr>
        <w:t>TIO</w:t>
      </w:r>
      <w:r w:rsidRPr="004735A6">
        <w:rPr>
          <w:rFonts w:eastAsia="Calibri"/>
          <w:b/>
          <w:sz w:val="24"/>
          <w:szCs w:val="24"/>
        </w:rPr>
        <w:t>N</w:t>
      </w:r>
    </w:p>
    <w:p w14:paraId="141F83E9" w14:textId="2315C775" w:rsidR="00A87585" w:rsidRDefault="001F2651" w:rsidP="00A87585">
      <w:pPr>
        <w:spacing w:before="74" w:line="276" w:lineRule="auto"/>
        <w:ind w:left="828" w:right="66"/>
        <w:jc w:val="both"/>
        <w:rPr>
          <w:rFonts w:eastAsia="Calibri"/>
          <w:b/>
          <w:sz w:val="24"/>
          <w:szCs w:val="24"/>
        </w:rPr>
      </w:pPr>
      <w:r>
        <w:rPr>
          <w:sz w:val="24"/>
          <w:szCs w:val="24"/>
        </w:rPr>
        <w:pict w14:anchorId="570E5CE6">
          <v:group id="_x0000_s1032" style="position:absolute;left:0;text-align:left;margin-left:67.15pt;margin-top:89.45pt;width:469.85pt;height:2.9pt;z-index:-251657728;mso-position-horizontal-relative:page;mso-position-vertical-relative:page" coordorigin="1423,5633" coordsize="9397,58">
            <v:shape id="_x0000_s1034" type="#_x0000_t75" style="position:absolute;left:1438;top:5633;width:9382;height:41">
              <v:imagedata r:id="rId9" o:title=""/>
            </v:shape>
            <v:shape id="_x0000_s1033" style="position:absolute;left:1440;top:5672;width:9360;height:1" coordorigin="1440,5672" coordsize="9360,1" path="m1440,5672r9360,1e" filled="f" strokecolor="#d3d3d3" strokeweight="1.75pt">
              <v:path arrowok="t"/>
            </v:shape>
            <w10:wrap anchorx="page" anchory="page"/>
          </v:group>
        </w:pict>
      </w:r>
    </w:p>
    <w:p w14:paraId="3D3471B8" w14:textId="3B65F30A" w:rsidR="001859D2" w:rsidRPr="004735A6" w:rsidRDefault="00F93285" w:rsidP="00CA6B4C">
      <w:pPr>
        <w:spacing w:line="276" w:lineRule="auto"/>
        <w:ind w:left="100" w:right="-56"/>
        <w:jc w:val="both"/>
        <w:rPr>
          <w:rFonts w:eastAsia="Calibri"/>
          <w:sz w:val="24"/>
          <w:szCs w:val="24"/>
        </w:rPr>
      </w:pPr>
      <w:r w:rsidRPr="004735A6">
        <w:rPr>
          <w:rFonts w:eastAsia="Calibri"/>
          <w:spacing w:val="1"/>
          <w:sz w:val="24"/>
          <w:szCs w:val="24"/>
        </w:rPr>
        <w:t>9</w:t>
      </w:r>
      <w:r w:rsidRPr="004735A6">
        <w:rPr>
          <w:rFonts w:eastAsia="Calibri"/>
          <w:sz w:val="24"/>
          <w:szCs w:val="24"/>
        </w:rPr>
        <w:t xml:space="preserve">.        </w:t>
      </w:r>
      <w:r w:rsidR="00576B14">
        <w:rPr>
          <w:rFonts w:eastAsia="Calibri"/>
          <w:sz w:val="24"/>
          <w:szCs w:val="24"/>
        </w:rPr>
        <w:t xml:space="preserve"> </w:t>
      </w:r>
      <w:r w:rsidRPr="004735A6">
        <w:rPr>
          <w:rFonts w:eastAsia="Calibri"/>
          <w:b/>
          <w:sz w:val="24"/>
          <w:szCs w:val="24"/>
        </w:rPr>
        <w:t>E</w:t>
      </w:r>
      <w:r w:rsidRPr="004735A6">
        <w:rPr>
          <w:rFonts w:eastAsia="Calibri"/>
          <w:b/>
          <w:spacing w:val="1"/>
          <w:sz w:val="24"/>
          <w:szCs w:val="24"/>
        </w:rPr>
        <w:t>li</w:t>
      </w:r>
      <w:r w:rsidRPr="004735A6">
        <w:rPr>
          <w:rFonts w:eastAsia="Calibri"/>
          <w:b/>
          <w:spacing w:val="-1"/>
          <w:sz w:val="24"/>
          <w:szCs w:val="24"/>
        </w:rPr>
        <w:t>g</w:t>
      </w:r>
      <w:r w:rsidRPr="004735A6">
        <w:rPr>
          <w:rFonts w:eastAsia="Calibri"/>
          <w:b/>
          <w:spacing w:val="1"/>
          <w:sz w:val="24"/>
          <w:szCs w:val="24"/>
        </w:rPr>
        <w:t>i</w:t>
      </w:r>
      <w:r w:rsidRPr="004735A6">
        <w:rPr>
          <w:rFonts w:eastAsia="Calibri"/>
          <w:b/>
          <w:spacing w:val="-2"/>
          <w:sz w:val="24"/>
          <w:szCs w:val="24"/>
        </w:rPr>
        <w:t>b</w:t>
      </w:r>
      <w:r w:rsidRPr="004735A6">
        <w:rPr>
          <w:rFonts w:eastAsia="Calibri"/>
          <w:b/>
          <w:spacing w:val="1"/>
          <w:sz w:val="24"/>
          <w:szCs w:val="24"/>
        </w:rPr>
        <w:t>i</w:t>
      </w:r>
      <w:r w:rsidRPr="004735A6">
        <w:rPr>
          <w:rFonts w:eastAsia="Calibri"/>
          <w:b/>
          <w:spacing w:val="-1"/>
          <w:sz w:val="24"/>
          <w:szCs w:val="24"/>
        </w:rPr>
        <w:t>l</w:t>
      </w:r>
      <w:r w:rsidRPr="004735A6">
        <w:rPr>
          <w:rFonts w:eastAsia="Calibri"/>
          <w:b/>
          <w:spacing w:val="1"/>
          <w:sz w:val="24"/>
          <w:szCs w:val="24"/>
        </w:rPr>
        <w:t>i</w:t>
      </w:r>
      <w:r w:rsidRPr="004735A6">
        <w:rPr>
          <w:rFonts w:eastAsia="Calibri"/>
          <w:b/>
          <w:sz w:val="24"/>
          <w:szCs w:val="24"/>
        </w:rPr>
        <w:t>ty</w:t>
      </w:r>
    </w:p>
    <w:p w14:paraId="6BF4C128" w14:textId="3DEF8A90" w:rsidR="001859D2" w:rsidRPr="004735A6" w:rsidRDefault="00F93285" w:rsidP="00CA6B4C">
      <w:pPr>
        <w:spacing w:before="11" w:line="276" w:lineRule="auto"/>
        <w:ind w:left="820" w:right="74"/>
        <w:jc w:val="both"/>
        <w:rPr>
          <w:rFonts w:eastAsia="Calibri"/>
          <w:sz w:val="24"/>
          <w:szCs w:val="24"/>
        </w:rPr>
      </w:pPr>
      <w:r w:rsidRPr="004735A6">
        <w:rPr>
          <w:rFonts w:eastAsia="Calibri"/>
          <w:sz w:val="24"/>
          <w:szCs w:val="24"/>
        </w:rPr>
        <w:t>P</w:t>
      </w:r>
      <w:r w:rsidRPr="004735A6">
        <w:rPr>
          <w:rFonts w:eastAsia="Calibri"/>
          <w:spacing w:val="1"/>
          <w:sz w:val="24"/>
          <w:szCs w:val="24"/>
        </w:rPr>
        <w:t>a</w:t>
      </w:r>
      <w:r w:rsidRPr="004735A6">
        <w:rPr>
          <w:rFonts w:eastAsia="Calibri"/>
          <w:sz w:val="24"/>
          <w:szCs w:val="24"/>
        </w:rPr>
        <w:t>r</w:t>
      </w:r>
      <w:r w:rsidRPr="004735A6">
        <w:rPr>
          <w:rFonts w:eastAsia="Calibri"/>
          <w:spacing w:val="1"/>
          <w:sz w:val="24"/>
          <w:szCs w:val="24"/>
        </w:rPr>
        <w:t>t</w:t>
      </w:r>
      <w:r w:rsidRPr="004735A6">
        <w:rPr>
          <w:rFonts w:eastAsia="Calibri"/>
          <w:sz w:val="24"/>
          <w:szCs w:val="24"/>
        </w:rPr>
        <w:t>i</w:t>
      </w:r>
      <w:r w:rsidRPr="004735A6">
        <w:rPr>
          <w:rFonts w:eastAsia="Calibri"/>
          <w:spacing w:val="-1"/>
          <w:sz w:val="24"/>
          <w:szCs w:val="24"/>
        </w:rPr>
        <w:t>c</w:t>
      </w:r>
      <w:r w:rsidRPr="004735A6">
        <w:rPr>
          <w:rFonts w:eastAsia="Calibri"/>
          <w:sz w:val="24"/>
          <w:szCs w:val="24"/>
        </w:rPr>
        <w:t>i</w:t>
      </w:r>
      <w:r w:rsidRPr="004735A6">
        <w:rPr>
          <w:rFonts w:eastAsia="Calibri"/>
          <w:spacing w:val="1"/>
          <w:sz w:val="24"/>
          <w:szCs w:val="24"/>
        </w:rPr>
        <w:t>p</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3"/>
          <w:sz w:val="24"/>
          <w:szCs w:val="24"/>
        </w:rPr>
        <w:t xml:space="preserve"> </w:t>
      </w:r>
      <w:r w:rsidRPr="004735A6">
        <w:rPr>
          <w:rFonts w:eastAsia="Calibri"/>
          <w:sz w:val="24"/>
          <w:szCs w:val="24"/>
        </w:rPr>
        <w:t>is</w:t>
      </w:r>
      <w:r w:rsidRPr="004735A6">
        <w:rPr>
          <w:rFonts w:eastAsia="Calibri"/>
          <w:spacing w:val="2"/>
          <w:sz w:val="24"/>
          <w:szCs w:val="24"/>
        </w:rPr>
        <w:t xml:space="preserve"> </w:t>
      </w:r>
      <w:r w:rsidRPr="004735A6">
        <w:rPr>
          <w:rFonts w:eastAsia="Calibri"/>
          <w:spacing w:val="-2"/>
          <w:sz w:val="24"/>
          <w:szCs w:val="24"/>
        </w:rPr>
        <w:t>o</w:t>
      </w:r>
      <w:r w:rsidRPr="004735A6">
        <w:rPr>
          <w:rFonts w:eastAsia="Calibri"/>
          <w:spacing w:val="1"/>
          <w:sz w:val="24"/>
          <w:szCs w:val="24"/>
        </w:rPr>
        <w:t>p</w:t>
      </w:r>
      <w:r w:rsidRPr="004735A6">
        <w:rPr>
          <w:rFonts w:eastAsia="Calibri"/>
          <w:spacing w:val="-2"/>
          <w:sz w:val="24"/>
          <w:szCs w:val="24"/>
        </w:rPr>
        <w:t>e</w:t>
      </w:r>
      <w:r w:rsidRPr="004735A6">
        <w:rPr>
          <w:rFonts w:eastAsia="Calibri"/>
          <w:sz w:val="24"/>
          <w:szCs w:val="24"/>
        </w:rPr>
        <w:t>n</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z w:val="24"/>
          <w:szCs w:val="24"/>
        </w:rPr>
        <w:t>o all</w:t>
      </w:r>
      <w:r w:rsidRPr="004735A6">
        <w:rPr>
          <w:rFonts w:eastAsia="Calibri"/>
          <w:spacing w:val="6"/>
          <w:sz w:val="24"/>
          <w:szCs w:val="24"/>
        </w:rPr>
        <w:t xml:space="preserve"> </w:t>
      </w:r>
      <w:r w:rsidRPr="004735A6">
        <w:rPr>
          <w:rFonts w:eastAsia="Calibri"/>
          <w:spacing w:val="1"/>
          <w:sz w:val="24"/>
          <w:szCs w:val="24"/>
        </w:rPr>
        <w:t>n</w:t>
      </w:r>
      <w:r w:rsidRPr="004735A6">
        <w:rPr>
          <w:rFonts w:eastAsia="Calibri"/>
          <w:spacing w:val="-2"/>
          <w:sz w:val="24"/>
          <w:szCs w:val="24"/>
        </w:rPr>
        <w:t>a</w:t>
      </w:r>
      <w:r w:rsidRPr="004735A6">
        <w:rPr>
          <w:rFonts w:eastAsia="Calibri"/>
          <w:spacing w:val="1"/>
          <w:sz w:val="24"/>
          <w:szCs w:val="24"/>
        </w:rPr>
        <w:t>tu</w:t>
      </w:r>
      <w:r w:rsidRPr="004735A6">
        <w:rPr>
          <w:rFonts w:eastAsia="Calibri"/>
          <w:sz w:val="24"/>
          <w:szCs w:val="24"/>
        </w:rPr>
        <w:t>r</w:t>
      </w:r>
      <w:r w:rsidRPr="004735A6">
        <w:rPr>
          <w:rFonts w:eastAsia="Calibri"/>
          <w:spacing w:val="-2"/>
          <w:sz w:val="24"/>
          <w:szCs w:val="24"/>
        </w:rPr>
        <w:t>a</w:t>
      </w:r>
      <w:r w:rsidRPr="004735A6">
        <w:rPr>
          <w:rFonts w:eastAsia="Calibri"/>
          <w:sz w:val="24"/>
          <w:szCs w:val="24"/>
        </w:rPr>
        <w:t>l</w:t>
      </w:r>
      <w:r w:rsidRPr="004735A6">
        <w:rPr>
          <w:rFonts w:eastAsia="Calibri"/>
          <w:spacing w:val="3"/>
          <w:sz w:val="24"/>
          <w:szCs w:val="24"/>
        </w:rPr>
        <w:t xml:space="preserve"> </w:t>
      </w:r>
      <w:r w:rsidRPr="004735A6">
        <w:rPr>
          <w:rFonts w:eastAsia="Calibri"/>
          <w:spacing w:val="1"/>
          <w:sz w:val="24"/>
          <w:szCs w:val="24"/>
        </w:rPr>
        <w:t>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s</w:t>
      </w:r>
      <w:r w:rsidRPr="004735A6">
        <w:rPr>
          <w:rFonts w:eastAsia="Calibri"/>
          <w:spacing w:val="3"/>
          <w:sz w:val="24"/>
          <w:szCs w:val="24"/>
        </w:rPr>
        <w:t xml:space="preserve"> </w:t>
      </w:r>
      <w:r w:rsidRPr="004735A6">
        <w:rPr>
          <w:rFonts w:eastAsia="Calibri"/>
          <w:spacing w:val="-1"/>
          <w:sz w:val="24"/>
          <w:szCs w:val="24"/>
        </w:rPr>
        <w:t>p</w:t>
      </w:r>
      <w:r w:rsidRPr="004735A6">
        <w:rPr>
          <w:rFonts w:eastAsia="Calibri"/>
          <w:sz w:val="24"/>
          <w:szCs w:val="24"/>
        </w:rPr>
        <w:t>ar</w:t>
      </w:r>
      <w:r w:rsidRPr="004735A6">
        <w:rPr>
          <w:rFonts w:eastAsia="Calibri"/>
          <w:spacing w:val="2"/>
          <w:sz w:val="24"/>
          <w:szCs w:val="24"/>
        </w:rPr>
        <w:t>t</w:t>
      </w:r>
      <w:r w:rsidRPr="004735A6">
        <w:rPr>
          <w:rFonts w:eastAsia="Calibri"/>
          <w:sz w:val="24"/>
          <w:szCs w:val="24"/>
        </w:rPr>
        <w:t>i</w:t>
      </w:r>
      <w:r w:rsidRPr="004735A6">
        <w:rPr>
          <w:rFonts w:eastAsia="Calibri"/>
          <w:spacing w:val="-1"/>
          <w:sz w:val="24"/>
          <w:szCs w:val="24"/>
        </w:rPr>
        <w:t>c</w:t>
      </w:r>
      <w:r w:rsidRPr="004735A6">
        <w:rPr>
          <w:rFonts w:eastAsia="Calibri"/>
          <w:sz w:val="24"/>
          <w:szCs w:val="24"/>
        </w:rPr>
        <w:t>i</w:t>
      </w:r>
      <w:r w:rsidRPr="004735A6">
        <w:rPr>
          <w:rFonts w:eastAsia="Calibri"/>
          <w:spacing w:val="-1"/>
          <w:sz w:val="24"/>
          <w:szCs w:val="24"/>
        </w:rPr>
        <w:t>p</w:t>
      </w:r>
      <w:r w:rsidRPr="004735A6">
        <w:rPr>
          <w:rFonts w:eastAsia="Calibri"/>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1"/>
          <w:sz w:val="24"/>
          <w:szCs w:val="24"/>
        </w:rPr>
        <w:t>n</w:t>
      </w:r>
      <w:r w:rsidRPr="004735A6">
        <w:rPr>
          <w:rFonts w:eastAsia="Calibri"/>
          <w:sz w:val="24"/>
          <w:szCs w:val="24"/>
        </w:rPr>
        <w:t>g eith</w:t>
      </w:r>
      <w:r w:rsidRPr="004735A6">
        <w:rPr>
          <w:rFonts w:eastAsia="Calibri"/>
          <w:spacing w:val="1"/>
          <w:sz w:val="24"/>
          <w:szCs w:val="24"/>
        </w:rPr>
        <w:t>e</w:t>
      </w:r>
      <w:r w:rsidRPr="004735A6">
        <w:rPr>
          <w:rFonts w:eastAsia="Calibri"/>
          <w:sz w:val="24"/>
          <w:szCs w:val="24"/>
        </w:rPr>
        <w:t>r i</w:t>
      </w:r>
      <w:r w:rsidRPr="004735A6">
        <w:rPr>
          <w:rFonts w:eastAsia="Calibri"/>
          <w:spacing w:val="1"/>
          <w:sz w:val="24"/>
          <w:szCs w:val="24"/>
        </w:rPr>
        <w:t>nd</w:t>
      </w:r>
      <w:r w:rsidRPr="004735A6">
        <w:rPr>
          <w:rFonts w:eastAsia="Calibri"/>
          <w:sz w:val="24"/>
          <w:szCs w:val="24"/>
        </w:rPr>
        <w:t>ivi</w:t>
      </w:r>
      <w:r w:rsidRPr="004735A6">
        <w:rPr>
          <w:rFonts w:eastAsia="Calibri"/>
          <w:spacing w:val="-1"/>
          <w:sz w:val="24"/>
          <w:szCs w:val="24"/>
        </w:rPr>
        <w:t>d</w:t>
      </w:r>
      <w:r w:rsidRPr="004735A6">
        <w:rPr>
          <w:rFonts w:eastAsia="Calibri"/>
          <w:spacing w:val="1"/>
          <w:sz w:val="24"/>
          <w:szCs w:val="24"/>
        </w:rPr>
        <w:t>u</w:t>
      </w:r>
      <w:r w:rsidRPr="004735A6">
        <w:rPr>
          <w:rFonts w:eastAsia="Calibri"/>
          <w:sz w:val="24"/>
          <w:szCs w:val="24"/>
        </w:rPr>
        <w:t>ally</w:t>
      </w:r>
      <w:r w:rsidRPr="004735A6">
        <w:rPr>
          <w:rFonts w:eastAsia="Calibri"/>
          <w:spacing w:val="-11"/>
          <w:sz w:val="24"/>
          <w:szCs w:val="24"/>
        </w:rPr>
        <w:t xml:space="preserve"> </w:t>
      </w:r>
      <w:r w:rsidRPr="004735A6">
        <w:rPr>
          <w:rFonts w:eastAsia="Calibri"/>
          <w:spacing w:val="1"/>
          <w:sz w:val="24"/>
          <w:szCs w:val="24"/>
        </w:rPr>
        <w:t>o</w:t>
      </w:r>
      <w:r w:rsidRPr="004735A6">
        <w:rPr>
          <w:rFonts w:eastAsia="Calibri"/>
          <w:sz w:val="24"/>
          <w:szCs w:val="24"/>
        </w:rPr>
        <w:t>f</w:t>
      </w:r>
      <w:r w:rsidRPr="004735A6">
        <w:rPr>
          <w:rFonts w:eastAsia="Calibri"/>
          <w:spacing w:val="-1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y</w:t>
      </w:r>
      <w:r w:rsidRPr="004735A6">
        <w:rPr>
          <w:rFonts w:eastAsia="Calibri"/>
          <w:spacing w:val="-14"/>
          <w:sz w:val="24"/>
          <w:szCs w:val="24"/>
        </w:rPr>
        <w:t xml:space="preserve"> </w:t>
      </w:r>
      <w:r w:rsidRPr="004735A6">
        <w:rPr>
          <w:rFonts w:eastAsia="Calibri"/>
          <w:spacing w:val="1"/>
          <w:sz w:val="24"/>
          <w:szCs w:val="24"/>
        </w:rPr>
        <w:t>n</w:t>
      </w:r>
      <w:r w:rsidRPr="004735A6">
        <w:rPr>
          <w:rFonts w:eastAsia="Calibri"/>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al</w:t>
      </w:r>
      <w:r w:rsidRPr="004735A6">
        <w:rPr>
          <w:rFonts w:eastAsia="Calibri"/>
          <w:spacing w:val="-2"/>
          <w:sz w:val="24"/>
          <w:szCs w:val="24"/>
        </w:rPr>
        <w:t>i</w:t>
      </w:r>
      <w:r w:rsidRPr="004735A6">
        <w:rPr>
          <w:rFonts w:eastAsia="Calibri"/>
          <w:spacing w:val="1"/>
          <w:sz w:val="24"/>
          <w:szCs w:val="24"/>
        </w:rPr>
        <w:t>t</w:t>
      </w:r>
      <w:r w:rsidRPr="004735A6">
        <w:rPr>
          <w:rFonts w:eastAsia="Calibri"/>
          <w:sz w:val="24"/>
          <w:szCs w:val="24"/>
        </w:rPr>
        <w:t>y.</w:t>
      </w:r>
      <w:r w:rsidRPr="004735A6">
        <w:rPr>
          <w:rFonts w:eastAsia="Calibri"/>
          <w:spacing w:val="32"/>
          <w:sz w:val="24"/>
          <w:szCs w:val="24"/>
        </w:rPr>
        <w:t xml:space="preserve"> </w:t>
      </w:r>
    </w:p>
    <w:p w14:paraId="27A30F4C" w14:textId="4445BB57" w:rsidR="001859D2" w:rsidRPr="004735A6" w:rsidRDefault="001859D2" w:rsidP="00CA6B4C">
      <w:pPr>
        <w:spacing w:before="9" w:line="276" w:lineRule="auto"/>
        <w:jc w:val="both"/>
        <w:rPr>
          <w:sz w:val="24"/>
          <w:szCs w:val="24"/>
        </w:rPr>
      </w:pPr>
    </w:p>
    <w:p w14:paraId="358EA283" w14:textId="51FC2761" w:rsidR="001859D2" w:rsidRPr="004735A6" w:rsidRDefault="00F93285" w:rsidP="00CA6B4C">
      <w:pPr>
        <w:spacing w:line="276" w:lineRule="auto"/>
        <w:ind w:left="100"/>
        <w:jc w:val="both"/>
        <w:rPr>
          <w:rFonts w:eastAsia="Calibri"/>
          <w:sz w:val="24"/>
          <w:szCs w:val="24"/>
        </w:rPr>
      </w:pPr>
      <w:r w:rsidRPr="004735A6">
        <w:rPr>
          <w:rFonts w:eastAsia="Calibri"/>
          <w:spacing w:val="1"/>
          <w:sz w:val="24"/>
          <w:szCs w:val="24"/>
        </w:rPr>
        <w:t>10</w:t>
      </w:r>
      <w:r w:rsidRPr="004735A6">
        <w:rPr>
          <w:rFonts w:eastAsia="Calibri"/>
          <w:sz w:val="24"/>
          <w:szCs w:val="24"/>
        </w:rPr>
        <w:t xml:space="preserve">.      </w:t>
      </w:r>
      <w:r w:rsidRPr="004735A6">
        <w:rPr>
          <w:rFonts w:eastAsia="Calibri"/>
          <w:spacing w:val="35"/>
          <w:sz w:val="24"/>
          <w:szCs w:val="24"/>
        </w:rPr>
        <w:t xml:space="preserve"> </w:t>
      </w:r>
      <w:r w:rsidRPr="004735A6">
        <w:rPr>
          <w:rFonts w:eastAsia="Calibri"/>
          <w:b/>
          <w:sz w:val="24"/>
          <w:szCs w:val="24"/>
        </w:rPr>
        <w:t>C</w:t>
      </w:r>
      <w:r w:rsidRPr="004735A6">
        <w:rPr>
          <w:rFonts w:eastAsia="Calibri"/>
          <w:b/>
          <w:spacing w:val="-1"/>
          <w:sz w:val="24"/>
          <w:szCs w:val="24"/>
        </w:rPr>
        <w:t>a</w:t>
      </w:r>
      <w:r w:rsidRPr="004735A6">
        <w:rPr>
          <w:rFonts w:eastAsia="Calibri"/>
          <w:b/>
          <w:spacing w:val="1"/>
          <w:sz w:val="24"/>
          <w:szCs w:val="24"/>
        </w:rPr>
        <w:t>ndid</w:t>
      </w:r>
      <w:r w:rsidRPr="004735A6">
        <w:rPr>
          <w:rFonts w:eastAsia="Calibri"/>
          <w:b/>
          <w:spacing w:val="-1"/>
          <w:sz w:val="24"/>
          <w:szCs w:val="24"/>
        </w:rPr>
        <w:t>a</w:t>
      </w:r>
      <w:r w:rsidRPr="004735A6">
        <w:rPr>
          <w:rFonts w:eastAsia="Calibri"/>
          <w:b/>
          <w:sz w:val="24"/>
          <w:szCs w:val="24"/>
        </w:rPr>
        <w:t>t</w:t>
      </w:r>
      <w:r w:rsidRPr="004735A6">
        <w:rPr>
          <w:rFonts w:eastAsia="Calibri"/>
          <w:b/>
          <w:spacing w:val="-1"/>
          <w:sz w:val="24"/>
          <w:szCs w:val="24"/>
        </w:rPr>
        <w:t>u</w:t>
      </w:r>
      <w:r w:rsidRPr="004735A6">
        <w:rPr>
          <w:rFonts w:eastAsia="Calibri"/>
          <w:b/>
          <w:spacing w:val="1"/>
          <w:sz w:val="24"/>
          <w:szCs w:val="24"/>
        </w:rPr>
        <w:t>r</w:t>
      </w:r>
      <w:r w:rsidRPr="004735A6">
        <w:rPr>
          <w:rFonts w:eastAsia="Calibri"/>
          <w:b/>
          <w:sz w:val="24"/>
          <w:szCs w:val="24"/>
        </w:rPr>
        <w:t>e</w:t>
      </w:r>
    </w:p>
    <w:p w14:paraId="00C60E82" w14:textId="467EECC6" w:rsidR="001859D2" w:rsidRPr="004735A6" w:rsidRDefault="00F93285" w:rsidP="00CA6B4C">
      <w:pPr>
        <w:spacing w:line="276" w:lineRule="auto"/>
        <w:ind w:left="820" w:right="75"/>
        <w:jc w:val="both"/>
        <w:rPr>
          <w:rFonts w:eastAsia="Calibri"/>
          <w:sz w:val="24"/>
          <w:szCs w:val="24"/>
        </w:rPr>
      </w:pPr>
      <w:r w:rsidRPr="004735A6">
        <w:rPr>
          <w:rFonts w:eastAsia="Calibri"/>
          <w:sz w:val="24"/>
          <w:szCs w:val="24"/>
        </w:rPr>
        <w:t>All</w:t>
      </w:r>
      <w:r w:rsidRPr="004735A6">
        <w:rPr>
          <w:rFonts w:eastAsia="Calibri"/>
          <w:spacing w:val="4"/>
          <w:sz w:val="24"/>
          <w:szCs w:val="24"/>
        </w:rPr>
        <w:t xml:space="preserve"> </w:t>
      </w:r>
      <w:r w:rsidRPr="004735A6">
        <w:rPr>
          <w:rFonts w:eastAsia="Calibri"/>
          <w:sz w:val="24"/>
          <w:szCs w:val="24"/>
        </w:rPr>
        <w:t>eligi</w:t>
      </w:r>
      <w:r w:rsidRPr="004735A6">
        <w:rPr>
          <w:rFonts w:eastAsia="Calibri"/>
          <w:spacing w:val="2"/>
          <w:sz w:val="24"/>
          <w:szCs w:val="24"/>
        </w:rPr>
        <w:t>b</w:t>
      </w:r>
      <w:r w:rsidRPr="004735A6">
        <w:rPr>
          <w:rFonts w:eastAsia="Calibri"/>
          <w:spacing w:val="-2"/>
          <w:sz w:val="24"/>
          <w:szCs w:val="24"/>
        </w:rPr>
        <w:t>l</w:t>
      </w:r>
      <w:r w:rsidRPr="004735A6">
        <w:rPr>
          <w:rFonts w:eastAsia="Calibri"/>
          <w:sz w:val="24"/>
          <w:szCs w:val="24"/>
        </w:rPr>
        <w:t>e</w:t>
      </w:r>
      <w:r w:rsidRPr="004735A6">
        <w:rPr>
          <w:rFonts w:eastAsia="Calibri"/>
          <w:spacing w:val="4"/>
          <w:sz w:val="24"/>
          <w:szCs w:val="24"/>
        </w:rPr>
        <w:t xml:space="preserve"> </w:t>
      </w:r>
      <w:r w:rsidRPr="004735A6">
        <w:rPr>
          <w:rFonts w:eastAsia="Calibri"/>
          <w:spacing w:val="-1"/>
          <w:sz w:val="24"/>
          <w:szCs w:val="24"/>
        </w:rPr>
        <w:t>n</w:t>
      </w:r>
      <w:r w:rsidRPr="004735A6">
        <w:rPr>
          <w:rFonts w:eastAsia="Calibri"/>
          <w:sz w:val="24"/>
          <w:szCs w:val="24"/>
        </w:rPr>
        <w:t>a</w:t>
      </w:r>
      <w:r w:rsidRPr="004735A6">
        <w:rPr>
          <w:rFonts w:eastAsia="Calibri"/>
          <w:spacing w:val="-1"/>
          <w:sz w:val="24"/>
          <w:szCs w:val="24"/>
        </w:rPr>
        <w:t>t</w:t>
      </w:r>
      <w:r w:rsidRPr="004735A6">
        <w:rPr>
          <w:rFonts w:eastAsia="Calibri"/>
          <w:spacing w:val="1"/>
          <w:sz w:val="24"/>
          <w:szCs w:val="24"/>
        </w:rPr>
        <w:t>u</w:t>
      </w:r>
      <w:r w:rsidRPr="004735A6">
        <w:rPr>
          <w:rFonts w:eastAsia="Calibri"/>
          <w:sz w:val="24"/>
          <w:szCs w:val="24"/>
        </w:rPr>
        <w:t>r</w:t>
      </w:r>
      <w:r w:rsidRPr="004735A6">
        <w:rPr>
          <w:rFonts w:eastAsia="Calibri"/>
          <w:spacing w:val="2"/>
          <w:sz w:val="24"/>
          <w:szCs w:val="24"/>
        </w:rPr>
        <w:t>a</w:t>
      </w:r>
      <w:r w:rsidRPr="004735A6">
        <w:rPr>
          <w:rFonts w:eastAsia="Calibri"/>
          <w:sz w:val="24"/>
          <w:szCs w:val="24"/>
        </w:rPr>
        <w:t>l</w:t>
      </w:r>
      <w:r w:rsidRPr="004735A6">
        <w:rPr>
          <w:rFonts w:eastAsia="Calibri"/>
          <w:spacing w:val="3"/>
          <w:sz w:val="24"/>
          <w:szCs w:val="24"/>
        </w:rPr>
        <w:t xml:space="preserve"> </w:t>
      </w:r>
      <w:r w:rsidRPr="004735A6">
        <w:rPr>
          <w:rFonts w:eastAsia="Calibri"/>
          <w:spacing w:val="1"/>
          <w:sz w:val="24"/>
          <w:szCs w:val="24"/>
        </w:rPr>
        <w:t>p</w:t>
      </w:r>
      <w:r w:rsidRPr="004735A6">
        <w:rPr>
          <w:rFonts w:eastAsia="Calibri"/>
          <w:spacing w:val="-2"/>
          <w:sz w:val="24"/>
          <w:szCs w:val="24"/>
        </w:rPr>
        <w:t>e</w:t>
      </w:r>
      <w:r w:rsidRPr="004735A6">
        <w:rPr>
          <w:rFonts w:eastAsia="Calibri"/>
          <w:sz w:val="24"/>
          <w:szCs w:val="24"/>
        </w:rPr>
        <w:t>rso</w:t>
      </w:r>
      <w:r w:rsidRPr="004735A6">
        <w:rPr>
          <w:rFonts w:eastAsia="Calibri"/>
          <w:spacing w:val="1"/>
          <w:sz w:val="24"/>
          <w:szCs w:val="24"/>
        </w:rPr>
        <w:t>n</w:t>
      </w:r>
      <w:r w:rsidRPr="004735A6">
        <w:rPr>
          <w:rFonts w:eastAsia="Calibri"/>
          <w:sz w:val="24"/>
          <w:szCs w:val="24"/>
        </w:rPr>
        <w:t>s</w:t>
      </w:r>
      <w:r w:rsidRPr="004735A6">
        <w:rPr>
          <w:rFonts w:eastAsia="Calibri"/>
          <w:spacing w:val="3"/>
          <w:sz w:val="24"/>
          <w:szCs w:val="24"/>
        </w:rPr>
        <w:t xml:space="preserve"> </w:t>
      </w:r>
      <w:r w:rsidRPr="004735A6">
        <w:rPr>
          <w:rFonts w:eastAsia="Calibri"/>
          <w:sz w:val="24"/>
          <w:szCs w:val="24"/>
        </w:rPr>
        <w:t xml:space="preserve">(as </w:t>
      </w:r>
      <w:r w:rsidRPr="004735A6">
        <w:rPr>
          <w:rFonts w:eastAsia="Calibri"/>
          <w:spacing w:val="1"/>
          <w:sz w:val="24"/>
          <w:szCs w:val="24"/>
        </w:rPr>
        <w:t>p</w:t>
      </w:r>
      <w:r w:rsidRPr="004735A6">
        <w:rPr>
          <w:rFonts w:eastAsia="Calibri"/>
          <w:sz w:val="24"/>
          <w:szCs w:val="24"/>
        </w:rPr>
        <w:t>er</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la</w:t>
      </w:r>
      <w:r w:rsidRPr="004735A6">
        <w:rPr>
          <w:rFonts w:eastAsia="Calibri"/>
          <w:spacing w:val="1"/>
          <w:sz w:val="24"/>
          <w:szCs w:val="24"/>
        </w:rPr>
        <w:t>u</w:t>
      </w:r>
      <w:r w:rsidRPr="004735A6">
        <w:rPr>
          <w:rFonts w:eastAsia="Calibri"/>
          <w:sz w:val="24"/>
          <w:szCs w:val="24"/>
        </w:rPr>
        <w:t>se</w:t>
      </w:r>
      <w:r w:rsidRPr="004735A6">
        <w:rPr>
          <w:rFonts w:eastAsia="Calibri"/>
          <w:spacing w:val="7"/>
          <w:sz w:val="24"/>
          <w:szCs w:val="24"/>
        </w:rPr>
        <w:t xml:space="preserve"> </w:t>
      </w:r>
      <w:r w:rsidRPr="004735A6">
        <w:rPr>
          <w:rFonts w:eastAsia="Calibri"/>
          <w:sz w:val="24"/>
          <w:szCs w:val="24"/>
        </w:rPr>
        <w:t>9</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b</w:t>
      </w:r>
      <w:r w:rsidRPr="004735A6">
        <w:rPr>
          <w:rFonts w:eastAsia="Calibri"/>
          <w:sz w:val="24"/>
          <w:szCs w:val="24"/>
        </w:rPr>
        <w:t>o</w:t>
      </w:r>
      <w:r w:rsidRPr="004735A6">
        <w:rPr>
          <w:rFonts w:eastAsia="Calibri"/>
          <w:spacing w:val="-2"/>
          <w:sz w:val="24"/>
          <w:szCs w:val="24"/>
        </w:rPr>
        <w:t>v</w:t>
      </w:r>
      <w:r w:rsidRPr="004735A6">
        <w:rPr>
          <w:rFonts w:eastAsia="Calibri"/>
          <w:sz w:val="24"/>
          <w:szCs w:val="24"/>
        </w:rPr>
        <w:t>e)</w:t>
      </w:r>
      <w:r w:rsidRPr="004735A6">
        <w:rPr>
          <w:rFonts w:eastAsia="Calibri"/>
          <w:spacing w:val="3"/>
          <w:sz w:val="24"/>
          <w:szCs w:val="24"/>
        </w:rPr>
        <w:t xml:space="preserve"> </w:t>
      </w:r>
      <w:r w:rsidRPr="004735A6">
        <w:rPr>
          <w:rFonts w:eastAsia="Calibri"/>
          <w:spacing w:val="1"/>
          <w:sz w:val="24"/>
          <w:szCs w:val="24"/>
        </w:rPr>
        <w:t>m</w:t>
      </w:r>
      <w:r w:rsidRPr="004735A6">
        <w:rPr>
          <w:rFonts w:eastAsia="Calibri"/>
          <w:sz w:val="24"/>
          <w:szCs w:val="24"/>
        </w:rPr>
        <w:t>ay</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pp</w:t>
      </w:r>
      <w:r w:rsidRPr="004735A6">
        <w:rPr>
          <w:rFonts w:eastAsia="Calibri"/>
          <w:sz w:val="24"/>
          <w:szCs w:val="24"/>
        </w:rPr>
        <w:t>l</w:t>
      </w:r>
      <w:r w:rsidRPr="004735A6">
        <w:rPr>
          <w:rFonts w:eastAsia="Calibri"/>
          <w:spacing w:val="-1"/>
          <w:sz w:val="24"/>
          <w:szCs w:val="24"/>
        </w:rPr>
        <w:t>y</w:t>
      </w:r>
      <w:r w:rsidRPr="004735A6">
        <w:rPr>
          <w:rFonts w:eastAsia="Calibri"/>
          <w:sz w:val="24"/>
          <w:szCs w:val="24"/>
        </w:rPr>
        <w:t>.</w:t>
      </w:r>
    </w:p>
    <w:p w14:paraId="49274022" w14:textId="43817BFC" w:rsidR="001859D2" w:rsidRPr="004735A6" w:rsidRDefault="001859D2" w:rsidP="00CA6B4C">
      <w:pPr>
        <w:spacing w:before="9" w:line="276" w:lineRule="auto"/>
        <w:jc w:val="both"/>
        <w:rPr>
          <w:sz w:val="24"/>
          <w:szCs w:val="24"/>
        </w:rPr>
      </w:pPr>
    </w:p>
    <w:p w14:paraId="330B84CC" w14:textId="03381AAB" w:rsidR="001859D2" w:rsidRPr="004735A6" w:rsidRDefault="00F93285" w:rsidP="00CA6B4C">
      <w:pPr>
        <w:spacing w:line="276" w:lineRule="auto"/>
        <w:ind w:left="100"/>
        <w:jc w:val="both"/>
        <w:rPr>
          <w:rFonts w:eastAsia="Calibri"/>
          <w:sz w:val="24"/>
          <w:szCs w:val="24"/>
        </w:rPr>
      </w:pPr>
      <w:r w:rsidRPr="004735A6">
        <w:rPr>
          <w:rFonts w:eastAsia="Calibri"/>
          <w:spacing w:val="1"/>
          <w:sz w:val="24"/>
          <w:szCs w:val="24"/>
        </w:rPr>
        <w:t>1</w:t>
      </w:r>
      <w:r w:rsidR="003E347F">
        <w:rPr>
          <w:rFonts w:eastAsia="Calibri"/>
          <w:spacing w:val="1"/>
          <w:sz w:val="24"/>
          <w:szCs w:val="24"/>
        </w:rPr>
        <w:t>1</w:t>
      </w:r>
      <w:r w:rsidRPr="004735A6">
        <w:rPr>
          <w:rFonts w:eastAsia="Calibri"/>
          <w:sz w:val="24"/>
          <w:szCs w:val="24"/>
        </w:rPr>
        <w:t xml:space="preserve">.      </w:t>
      </w:r>
      <w:r w:rsidRPr="004735A6">
        <w:rPr>
          <w:rFonts w:eastAsia="Calibri"/>
          <w:spacing w:val="35"/>
          <w:sz w:val="24"/>
          <w:szCs w:val="24"/>
        </w:rPr>
        <w:t xml:space="preserve"> </w:t>
      </w:r>
      <w:r w:rsidRPr="004735A6">
        <w:rPr>
          <w:rFonts w:eastAsia="Calibri"/>
          <w:b/>
          <w:sz w:val="24"/>
          <w:szCs w:val="24"/>
        </w:rPr>
        <w:t>G</w:t>
      </w:r>
      <w:r w:rsidRPr="004735A6">
        <w:rPr>
          <w:rFonts w:eastAsia="Calibri"/>
          <w:b/>
          <w:spacing w:val="1"/>
          <w:sz w:val="24"/>
          <w:szCs w:val="24"/>
        </w:rPr>
        <w:t>r</w:t>
      </w:r>
      <w:r w:rsidRPr="004735A6">
        <w:rPr>
          <w:rFonts w:eastAsia="Calibri"/>
          <w:b/>
          <w:sz w:val="24"/>
          <w:szCs w:val="24"/>
        </w:rPr>
        <w:t>o</w:t>
      </w:r>
      <w:r w:rsidRPr="004735A6">
        <w:rPr>
          <w:rFonts w:eastAsia="Calibri"/>
          <w:b/>
          <w:spacing w:val="-1"/>
          <w:sz w:val="24"/>
          <w:szCs w:val="24"/>
        </w:rPr>
        <w:t>u</w:t>
      </w:r>
      <w:r w:rsidRPr="004735A6">
        <w:rPr>
          <w:rFonts w:eastAsia="Calibri"/>
          <w:b/>
          <w:spacing w:val="1"/>
          <w:sz w:val="24"/>
          <w:szCs w:val="24"/>
        </w:rPr>
        <w:t>nd</w:t>
      </w:r>
      <w:r w:rsidRPr="004735A6">
        <w:rPr>
          <w:rFonts w:eastAsia="Calibri"/>
          <w:b/>
          <w:sz w:val="24"/>
          <w:szCs w:val="24"/>
        </w:rPr>
        <w:t>s</w:t>
      </w:r>
      <w:r w:rsidRPr="004735A6">
        <w:rPr>
          <w:rFonts w:eastAsia="Calibri"/>
          <w:b/>
          <w:spacing w:val="-1"/>
          <w:sz w:val="24"/>
          <w:szCs w:val="24"/>
        </w:rPr>
        <w:t xml:space="preserve"> </w:t>
      </w:r>
      <w:r w:rsidRPr="004735A6">
        <w:rPr>
          <w:rFonts w:eastAsia="Calibri"/>
          <w:b/>
          <w:spacing w:val="1"/>
          <w:sz w:val="24"/>
          <w:szCs w:val="24"/>
        </w:rPr>
        <w:t>f</w:t>
      </w:r>
      <w:r w:rsidRPr="004735A6">
        <w:rPr>
          <w:rFonts w:eastAsia="Calibri"/>
          <w:b/>
          <w:spacing w:val="-2"/>
          <w:sz w:val="24"/>
          <w:szCs w:val="24"/>
        </w:rPr>
        <w:t>o</w:t>
      </w:r>
      <w:r w:rsidRPr="004735A6">
        <w:rPr>
          <w:rFonts w:eastAsia="Calibri"/>
          <w:b/>
          <w:sz w:val="24"/>
          <w:szCs w:val="24"/>
        </w:rPr>
        <w:t>r</w:t>
      </w:r>
      <w:r w:rsidRPr="004735A6">
        <w:rPr>
          <w:rFonts w:eastAsia="Calibri"/>
          <w:b/>
          <w:spacing w:val="2"/>
          <w:sz w:val="24"/>
          <w:szCs w:val="24"/>
        </w:rPr>
        <w:t xml:space="preserve"> </w:t>
      </w:r>
      <w:r w:rsidRPr="004735A6">
        <w:rPr>
          <w:rFonts w:eastAsia="Calibri"/>
          <w:b/>
          <w:spacing w:val="-1"/>
          <w:sz w:val="24"/>
          <w:szCs w:val="24"/>
        </w:rPr>
        <w:t>e</w:t>
      </w:r>
      <w:r w:rsidRPr="004735A6">
        <w:rPr>
          <w:rFonts w:eastAsia="Calibri"/>
          <w:b/>
          <w:sz w:val="24"/>
          <w:szCs w:val="24"/>
        </w:rPr>
        <w:t>xc</w:t>
      </w:r>
      <w:r w:rsidRPr="004735A6">
        <w:rPr>
          <w:rFonts w:eastAsia="Calibri"/>
          <w:b/>
          <w:spacing w:val="-1"/>
          <w:sz w:val="24"/>
          <w:szCs w:val="24"/>
        </w:rPr>
        <w:t>l</w:t>
      </w:r>
      <w:r w:rsidRPr="004735A6">
        <w:rPr>
          <w:rFonts w:eastAsia="Calibri"/>
          <w:b/>
          <w:spacing w:val="1"/>
          <w:sz w:val="24"/>
          <w:szCs w:val="24"/>
        </w:rPr>
        <w:t>u</w:t>
      </w:r>
      <w:r w:rsidRPr="004735A6">
        <w:rPr>
          <w:rFonts w:eastAsia="Calibri"/>
          <w:b/>
          <w:sz w:val="24"/>
          <w:szCs w:val="24"/>
        </w:rPr>
        <w:t>s</w:t>
      </w:r>
      <w:r w:rsidRPr="004735A6">
        <w:rPr>
          <w:rFonts w:eastAsia="Calibri"/>
          <w:b/>
          <w:spacing w:val="1"/>
          <w:sz w:val="24"/>
          <w:szCs w:val="24"/>
        </w:rPr>
        <w:t>i</w:t>
      </w:r>
      <w:r w:rsidRPr="004735A6">
        <w:rPr>
          <w:rFonts w:eastAsia="Calibri"/>
          <w:b/>
          <w:spacing w:val="-2"/>
          <w:sz w:val="24"/>
          <w:szCs w:val="24"/>
        </w:rPr>
        <w:t>o</w:t>
      </w:r>
      <w:r w:rsidRPr="004735A6">
        <w:rPr>
          <w:rFonts w:eastAsia="Calibri"/>
          <w:b/>
          <w:sz w:val="24"/>
          <w:szCs w:val="24"/>
        </w:rPr>
        <w:t>n</w:t>
      </w:r>
    </w:p>
    <w:p w14:paraId="5BF25229" w14:textId="25F1F3D8" w:rsidR="001859D2" w:rsidRPr="004735A6" w:rsidRDefault="001859D2" w:rsidP="00CA6B4C">
      <w:pPr>
        <w:spacing w:before="6" w:line="276" w:lineRule="auto"/>
        <w:jc w:val="both"/>
        <w:rPr>
          <w:sz w:val="24"/>
          <w:szCs w:val="24"/>
        </w:rPr>
      </w:pPr>
    </w:p>
    <w:p w14:paraId="0AA92DCA" w14:textId="2D78C725" w:rsidR="001859D2" w:rsidRPr="004735A6" w:rsidRDefault="00F93285" w:rsidP="00CA6B4C">
      <w:pPr>
        <w:spacing w:line="276" w:lineRule="auto"/>
        <w:ind w:left="820" w:right="73"/>
        <w:jc w:val="both"/>
        <w:rPr>
          <w:rFonts w:eastAsia="Calibri"/>
          <w:sz w:val="24"/>
          <w:szCs w:val="24"/>
        </w:rPr>
      </w:pPr>
      <w:r w:rsidRPr="004735A6">
        <w:rPr>
          <w:rFonts w:eastAsia="Calibri"/>
          <w:sz w:val="24"/>
          <w:szCs w:val="24"/>
        </w:rPr>
        <w:t>As</w:t>
      </w:r>
      <w:r w:rsidRPr="004735A6">
        <w:rPr>
          <w:rFonts w:eastAsia="Calibri"/>
          <w:spacing w:val="2"/>
          <w:sz w:val="24"/>
          <w:szCs w:val="24"/>
        </w:rPr>
        <w:t xml:space="preserve"> </w:t>
      </w:r>
      <w:r w:rsidRPr="004735A6">
        <w:rPr>
          <w:rFonts w:eastAsia="Calibri"/>
          <w:spacing w:val="1"/>
          <w:sz w:val="24"/>
          <w:szCs w:val="24"/>
        </w:rPr>
        <w:t>p</w:t>
      </w:r>
      <w:r w:rsidRPr="004735A6">
        <w:rPr>
          <w:rFonts w:eastAsia="Calibri"/>
          <w:sz w:val="24"/>
          <w:szCs w:val="24"/>
        </w:rPr>
        <w:t>a</w:t>
      </w:r>
      <w:r w:rsidRPr="004735A6">
        <w:rPr>
          <w:rFonts w:eastAsia="Calibri"/>
          <w:spacing w:val="-2"/>
          <w:sz w:val="24"/>
          <w:szCs w:val="24"/>
        </w:rPr>
        <w:t>r</w:t>
      </w:r>
      <w:r w:rsidRPr="004735A6">
        <w:rPr>
          <w:rFonts w:eastAsia="Calibri"/>
          <w:sz w:val="24"/>
          <w:szCs w:val="24"/>
        </w:rPr>
        <w:t>t</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 xml:space="preserve">f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4"/>
          <w:sz w:val="24"/>
          <w:szCs w:val="24"/>
        </w:rPr>
        <w:t xml:space="preserve"> </w:t>
      </w:r>
      <w:r w:rsidR="00E52E56">
        <w:rPr>
          <w:rFonts w:eastAsia="Calibri"/>
          <w:sz w:val="24"/>
          <w:szCs w:val="24"/>
        </w:rPr>
        <w:t>consultancy</w:t>
      </w:r>
      <w:r w:rsidRPr="004735A6">
        <w:rPr>
          <w:rFonts w:eastAsia="Calibri"/>
          <w:sz w:val="24"/>
          <w:szCs w:val="24"/>
        </w:rPr>
        <w:t>,</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s</w:t>
      </w:r>
      <w:r w:rsidRPr="004735A6">
        <w:rPr>
          <w:rFonts w:eastAsia="Calibri"/>
          <w:spacing w:val="1"/>
          <w:sz w:val="24"/>
          <w:szCs w:val="24"/>
        </w:rPr>
        <w:t>u</w:t>
      </w:r>
      <w:r w:rsidRPr="004735A6">
        <w:rPr>
          <w:rFonts w:eastAsia="Calibri"/>
          <w:sz w:val="24"/>
          <w:szCs w:val="24"/>
        </w:rPr>
        <w:t>l</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s</w:t>
      </w:r>
      <w:r w:rsidRPr="004735A6">
        <w:rPr>
          <w:rFonts w:eastAsia="Calibri"/>
          <w:spacing w:val="3"/>
          <w:sz w:val="24"/>
          <w:szCs w:val="24"/>
        </w:rPr>
        <w:t xml:space="preserve"> </w:t>
      </w:r>
      <w:r w:rsidRPr="004735A6">
        <w:rPr>
          <w:rFonts w:eastAsia="Calibri"/>
          <w:spacing w:val="-2"/>
          <w:sz w:val="24"/>
          <w:szCs w:val="24"/>
        </w:rPr>
        <w:t>m</w:t>
      </w:r>
      <w:r w:rsidRPr="004735A6">
        <w:rPr>
          <w:rFonts w:eastAsia="Calibri"/>
          <w:spacing w:val="1"/>
          <w:sz w:val="24"/>
          <w:szCs w:val="24"/>
        </w:rPr>
        <w:t>u</w:t>
      </w:r>
      <w:r w:rsidRPr="004735A6">
        <w:rPr>
          <w:rFonts w:eastAsia="Calibri"/>
          <w:sz w:val="24"/>
          <w:szCs w:val="24"/>
        </w:rPr>
        <w:t>st</w:t>
      </w:r>
      <w:r w:rsidRPr="004735A6">
        <w:rPr>
          <w:rFonts w:eastAsia="Calibri"/>
          <w:spacing w:val="1"/>
          <w:sz w:val="24"/>
          <w:szCs w:val="24"/>
        </w:rPr>
        <w:t xml:space="preserve"> </w:t>
      </w:r>
      <w:r w:rsidRPr="004735A6">
        <w:rPr>
          <w:rFonts w:eastAsia="Calibri"/>
          <w:sz w:val="24"/>
          <w:szCs w:val="24"/>
        </w:rPr>
        <w:t>s</w:t>
      </w:r>
      <w:r w:rsidRPr="004735A6">
        <w:rPr>
          <w:rFonts w:eastAsia="Calibri"/>
          <w:spacing w:val="-2"/>
          <w:sz w:val="24"/>
          <w:szCs w:val="24"/>
        </w:rPr>
        <w:t>u</w:t>
      </w:r>
      <w:r w:rsidRPr="004735A6">
        <w:rPr>
          <w:rFonts w:eastAsia="Calibri"/>
          <w:spacing w:val="1"/>
          <w:sz w:val="24"/>
          <w:szCs w:val="24"/>
        </w:rPr>
        <w:t>b</w:t>
      </w:r>
      <w:r w:rsidRPr="004735A6">
        <w:rPr>
          <w:rFonts w:eastAsia="Calibri"/>
          <w:sz w:val="24"/>
          <w:szCs w:val="24"/>
        </w:rPr>
        <w:t>mit</w:t>
      </w:r>
      <w:r w:rsidRPr="004735A6">
        <w:rPr>
          <w:rFonts w:eastAsia="Calibri"/>
          <w:spacing w:val="1"/>
          <w:sz w:val="24"/>
          <w:szCs w:val="24"/>
        </w:rPr>
        <w:t xml:space="preserve"> </w:t>
      </w:r>
      <w:r w:rsidRPr="004735A6">
        <w:rPr>
          <w:rFonts w:eastAsia="Calibri"/>
          <w:sz w:val="24"/>
          <w:szCs w:val="24"/>
        </w:rPr>
        <w:t>a</w:t>
      </w:r>
      <w:r w:rsidRPr="004735A6">
        <w:rPr>
          <w:rFonts w:eastAsia="Calibri"/>
          <w:spacing w:val="1"/>
          <w:sz w:val="24"/>
          <w:szCs w:val="24"/>
        </w:rPr>
        <w:t xml:space="preserve"> </w:t>
      </w:r>
      <w:r w:rsidRPr="004735A6">
        <w:rPr>
          <w:rFonts w:eastAsia="Calibri"/>
          <w:sz w:val="24"/>
          <w:szCs w:val="24"/>
        </w:rPr>
        <w:t>sig</w:t>
      </w:r>
      <w:r w:rsidRPr="004735A6">
        <w:rPr>
          <w:rFonts w:eastAsia="Calibri"/>
          <w:spacing w:val="1"/>
          <w:sz w:val="24"/>
          <w:szCs w:val="24"/>
        </w:rPr>
        <w:t>n</w:t>
      </w:r>
      <w:r w:rsidRPr="004735A6">
        <w:rPr>
          <w:rFonts w:eastAsia="Calibri"/>
          <w:sz w:val="24"/>
          <w:szCs w:val="24"/>
        </w:rPr>
        <w:t>ed</w:t>
      </w:r>
      <w:r w:rsidRPr="004735A6">
        <w:rPr>
          <w:rFonts w:eastAsia="Calibri"/>
          <w:spacing w:val="2"/>
          <w:sz w:val="24"/>
          <w:szCs w:val="24"/>
        </w:rPr>
        <w:t xml:space="preserve"> </w:t>
      </w:r>
      <w:r w:rsidRPr="004735A6">
        <w:rPr>
          <w:rFonts w:eastAsia="Calibri"/>
          <w:spacing w:val="1"/>
          <w:sz w:val="24"/>
          <w:szCs w:val="24"/>
        </w:rPr>
        <w:t>d</w:t>
      </w:r>
      <w:r w:rsidRPr="004735A6">
        <w:rPr>
          <w:rFonts w:eastAsia="Calibri"/>
          <w:sz w:val="24"/>
          <w:szCs w:val="24"/>
        </w:rPr>
        <w:t>eclar</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pacing w:val="2"/>
          <w:sz w:val="24"/>
          <w:szCs w:val="24"/>
        </w:rPr>
        <w:t>n</w:t>
      </w:r>
      <w:r w:rsidRPr="004735A6">
        <w:rPr>
          <w:rFonts w:eastAsia="Calibri"/>
          <w:sz w:val="24"/>
          <w:szCs w:val="24"/>
        </w:rPr>
        <w:t>,</w:t>
      </w:r>
      <w:r w:rsidRPr="004735A6">
        <w:rPr>
          <w:rFonts w:eastAsia="Calibri"/>
          <w:spacing w:val="3"/>
          <w:sz w:val="24"/>
          <w:szCs w:val="24"/>
        </w:rPr>
        <w:t xml:space="preserve"> </w:t>
      </w:r>
      <w:r w:rsidR="00E52E56">
        <w:rPr>
          <w:rFonts w:eastAsia="Calibri"/>
          <w:spacing w:val="3"/>
          <w:sz w:val="24"/>
          <w:szCs w:val="24"/>
        </w:rPr>
        <w:t xml:space="preserve">to be </w:t>
      </w:r>
      <w:r w:rsidRPr="004735A6">
        <w:rPr>
          <w:rFonts w:eastAsia="Calibri"/>
          <w:spacing w:val="-2"/>
          <w:sz w:val="24"/>
          <w:szCs w:val="24"/>
        </w:rPr>
        <w:t>i</w:t>
      </w:r>
      <w:r w:rsidRPr="004735A6">
        <w:rPr>
          <w:rFonts w:eastAsia="Calibri"/>
          <w:spacing w:val="1"/>
          <w:sz w:val="24"/>
          <w:szCs w:val="24"/>
        </w:rPr>
        <w:t>n</w:t>
      </w:r>
      <w:r w:rsidRPr="004735A6">
        <w:rPr>
          <w:rFonts w:eastAsia="Calibri"/>
          <w:spacing w:val="-1"/>
          <w:sz w:val="24"/>
          <w:szCs w:val="24"/>
        </w:rPr>
        <w:t>c</w:t>
      </w:r>
      <w:r w:rsidRPr="004735A6">
        <w:rPr>
          <w:rFonts w:eastAsia="Calibri"/>
          <w:sz w:val="24"/>
          <w:szCs w:val="24"/>
        </w:rPr>
        <w:t>l</w:t>
      </w:r>
      <w:r w:rsidRPr="004735A6">
        <w:rPr>
          <w:rFonts w:eastAsia="Calibri"/>
          <w:spacing w:val="-1"/>
          <w:sz w:val="24"/>
          <w:szCs w:val="24"/>
        </w:rPr>
        <w:t>u</w:t>
      </w:r>
      <w:r w:rsidRPr="004735A6">
        <w:rPr>
          <w:rFonts w:eastAsia="Calibri"/>
          <w:spacing w:val="1"/>
          <w:sz w:val="24"/>
          <w:szCs w:val="24"/>
        </w:rPr>
        <w:t>d</w:t>
      </w:r>
      <w:r w:rsidRPr="004735A6">
        <w:rPr>
          <w:rFonts w:eastAsia="Calibri"/>
          <w:sz w:val="24"/>
          <w:szCs w:val="24"/>
        </w:rPr>
        <w:t>ed</w:t>
      </w:r>
      <w:r w:rsidRPr="004735A6">
        <w:rPr>
          <w:rFonts w:eastAsia="Calibri"/>
          <w:spacing w:val="1"/>
          <w:sz w:val="24"/>
          <w:szCs w:val="24"/>
        </w:rPr>
        <w:t xml:space="preserve"> </w:t>
      </w:r>
      <w:r w:rsidRPr="004735A6">
        <w:rPr>
          <w:rFonts w:eastAsia="Calibri"/>
          <w:sz w:val="24"/>
          <w:szCs w:val="24"/>
        </w:rPr>
        <w:t>in</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 xml:space="preserve">e </w:t>
      </w:r>
      <w:r w:rsidR="00E52E56">
        <w:rPr>
          <w:rFonts w:eastAsia="Calibri"/>
          <w:sz w:val="24"/>
          <w:szCs w:val="24"/>
        </w:rPr>
        <w:t>Calls for Individual Consultants</w:t>
      </w:r>
      <w:r w:rsidRPr="004735A6">
        <w:rPr>
          <w:rFonts w:eastAsia="Calibri"/>
          <w:sz w:val="24"/>
          <w:szCs w:val="24"/>
        </w:rPr>
        <w:t>,</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2"/>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4"/>
          <w:sz w:val="24"/>
          <w:szCs w:val="24"/>
        </w:rPr>
        <w:t xml:space="preserve"> </w:t>
      </w:r>
      <w:r w:rsidRPr="004735A6">
        <w:rPr>
          <w:rFonts w:eastAsia="Calibri"/>
          <w:sz w:val="24"/>
          <w:szCs w:val="24"/>
        </w:rPr>
        <w:t>eff</w:t>
      </w:r>
      <w:r w:rsidRPr="004735A6">
        <w:rPr>
          <w:rFonts w:eastAsia="Calibri"/>
          <w:spacing w:val="1"/>
          <w:sz w:val="24"/>
          <w:szCs w:val="24"/>
        </w:rPr>
        <w:t>e</w:t>
      </w:r>
      <w:r w:rsidRPr="004735A6">
        <w:rPr>
          <w:rFonts w:eastAsia="Calibri"/>
          <w:spacing w:val="-1"/>
          <w:sz w:val="24"/>
          <w:szCs w:val="24"/>
        </w:rPr>
        <w:t>c</w:t>
      </w:r>
      <w:r w:rsidRPr="004735A6">
        <w:rPr>
          <w:rFonts w:eastAsia="Calibri"/>
          <w:sz w:val="24"/>
          <w:szCs w:val="24"/>
        </w:rPr>
        <w:t>t</w:t>
      </w:r>
      <w:r w:rsidRPr="004735A6">
        <w:rPr>
          <w:rFonts w:eastAsia="Calibri"/>
          <w:spacing w:val="4"/>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at</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ey</w:t>
      </w:r>
      <w:r w:rsidRPr="004735A6">
        <w:rPr>
          <w:rFonts w:eastAsia="Calibri"/>
          <w:spacing w:val="3"/>
          <w:sz w:val="24"/>
          <w:szCs w:val="24"/>
        </w:rPr>
        <w:t xml:space="preserve"> </w:t>
      </w:r>
      <w:r w:rsidRPr="004735A6">
        <w:rPr>
          <w:rFonts w:eastAsia="Calibri"/>
          <w:sz w:val="24"/>
          <w:szCs w:val="24"/>
        </w:rPr>
        <w:t>a</w:t>
      </w:r>
      <w:r w:rsidRPr="004735A6">
        <w:rPr>
          <w:rFonts w:eastAsia="Calibri"/>
          <w:spacing w:val="-2"/>
          <w:sz w:val="24"/>
          <w:szCs w:val="24"/>
        </w:rPr>
        <w:t>r</w:t>
      </w:r>
      <w:r w:rsidRPr="004735A6">
        <w:rPr>
          <w:rFonts w:eastAsia="Calibri"/>
          <w:sz w:val="24"/>
          <w:szCs w:val="24"/>
        </w:rPr>
        <w:t>e</w:t>
      </w:r>
      <w:r w:rsidRPr="004735A6">
        <w:rPr>
          <w:rFonts w:eastAsia="Calibri"/>
          <w:spacing w:val="4"/>
          <w:sz w:val="24"/>
          <w:szCs w:val="24"/>
        </w:rPr>
        <w:t xml:space="preserve"> </w:t>
      </w:r>
      <w:r w:rsidRPr="004735A6">
        <w:rPr>
          <w:rFonts w:eastAsia="Calibri"/>
          <w:spacing w:val="-1"/>
          <w:sz w:val="24"/>
          <w:szCs w:val="24"/>
        </w:rPr>
        <w:t>n</w:t>
      </w:r>
      <w:r w:rsidRPr="004735A6">
        <w:rPr>
          <w:rFonts w:eastAsia="Calibri"/>
          <w:spacing w:val="-2"/>
          <w:sz w:val="24"/>
          <w:szCs w:val="24"/>
        </w:rPr>
        <w:t>o</w:t>
      </w:r>
      <w:r w:rsidRPr="004735A6">
        <w:rPr>
          <w:rFonts w:eastAsia="Calibri"/>
          <w:sz w:val="24"/>
          <w:szCs w:val="24"/>
        </w:rPr>
        <w:t>t</w:t>
      </w:r>
      <w:r w:rsidRPr="004735A6">
        <w:rPr>
          <w:rFonts w:eastAsia="Calibri"/>
          <w:spacing w:val="4"/>
          <w:sz w:val="24"/>
          <w:szCs w:val="24"/>
        </w:rPr>
        <w:t xml:space="preserve"> </w:t>
      </w:r>
      <w:r w:rsidRPr="004735A6">
        <w:rPr>
          <w:rFonts w:eastAsia="Calibri"/>
          <w:sz w:val="24"/>
          <w:szCs w:val="24"/>
        </w:rPr>
        <w:t>in</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y of</w:t>
      </w:r>
      <w:r w:rsidRPr="004735A6">
        <w:rPr>
          <w:rFonts w:eastAsia="Calibri"/>
          <w:spacing w:val="6"/>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2"/>
          <w:sz w:val="24"/>
          <w:szCs w:val="24"/>
        </w:rPr>
        <w:t xml:space="preserve"> </w:t>
      </w:r>
      <w:r w:rsidRPr="004735A6">
        <w:rPr>
          <w:rFonts w:eastAsia="Calibri"/>
          <w:sz w:val="24"/>
          <w:szCs w:val="24"/>
        </w:rPr>
        <w:t>ex</w:t>
      </w:r>
      <w:r w:rsidRPr="004735A6">
        <w:rPr>
          <w:rFonts w:eastAsia="Calibri"/>
          <w:spacing w:val="-1"/>
          <w:sz w:val="24"/>
          <w:szCs w:val="24"/>
        </w:rPr>
        <w:t>c</w:t>
      </w:r>
      <w:r w:rsidRPr="004735A6">
        <w:rPr>
          <w:rFonts w:eastAsia="Calibri"/>
          <w:sz w:val="24"/>
          <w:szCs w:val="24"/>
        </w:rPr>
        <w:t>l</w:t>
      </w:r>
      <w:r w:rsidRPr="004735A6">
        <w:rPr>
          <w:rFonts w:eastAsia="Calibri"/>
          <w:spacing w:val="1"/>
          <w:sz w:val="24"/>
          <w:szCs w:val="24"/>
        </w:rPr>
        <w:t>u</w:t>
      </w:r>
      <w:r w:rsidRPr="004735A6">
        <w:rPr>
          <w:rFonts w:eastAsia="Calibri"/>
          <w:sz w:val="24"/>
          <w:szCs w:val="24"/>
        </w:rPr>
        <w:t>sion</w:t>
      </w:r>
      <w:r w:rsidRPr="004735A6">
        <w:rPr>
          <w:rFonts w:eastAsia="Calibri"/>
          <w:spacing w:val="3"/>
          <w:sz w:val="24"/>
          <w:szCs w:val="24"/>
        </w:rPr>
        <w:t xml:space="preserve"> </w:t>
      </w:r>
      <w:r w:rsidRPr="004735A6">
        <w:rPr>
          <w:rFonts w:eastAsia="Calibri"/>
          <w:sz w:val="24"/>
          <w:szCs w:val="24"/>
        </w:rPr>
        <w:t>si</w:t>
      </w:r>
      <w:r w:rsidRPr="004735A6">
        <w:rPr>
          <w:rFonts w:eastAsia="Calibri"/>
          <w:spacing w:val="1"/>
          <w:sz w:val="24"/>
          <w:szCs w:val="24"/>
        </w:rPr>
        <w:t>tu</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s lis</w:t>
      </w:r>
      <w:r w:rsidRPr="004735A6">
        <w:rPr>
          <w:rFonts w:eastAsia="Calibri"/>
          <w:spacing w:val="1"/>
          <w:sz w:val="24"/>
          <w:szCs w:val="24"/>
        </w:rPr>
        <w:t>t</w:t>
      </w:r>
      <w:r w:rsidRPr="004735A6">
        <w:rPr>
          <w:rFonts w:eastAsia="Calibri"/>
          <w:sz w:val="24"/>
          <w:szCs w:val="24"/>
        </w:rPr>
        <w:t>ed</w:t>
      </w:r>
      <w:r w:rsidRPr="004735A6">
        <w:rPr>
          <w:rFonts w:eastAsia="Calibri"/>
          <w:spacing w:val="4"/>
          <w:sz w:val="24"/>
          <w:szCs w:val="24"/>
        </w:rPr>
        <w:t xml:space="preserve"> </w:t>
      </w:r>
      <w:r w:rsidRPr="004735A6">
        <w:rPr>
          <w:rFonts w:eastAsia="Calibri"/>
          <w:spacing w:val="-2"/>
          <w:sz w:val="24"/>
          <w:szCs w:val="24"/>
        </w:rPr>
        <w:t>i</w:t>
      </w:r>
      <w:r w:rsidRPr="004735A6">
        <w:rPr>
          <w:rFonts w:eastAsia="Calibri"/>
          <w:sz w:val="24"/>
          <w:szCs w:val="24"/>
        </w:rPr>
        <w:t>n</w:t>
      </w:r>
      <w:r w:rsidRPr="004735A6">
        <w:rPr>
          <w:rFonts w:eastAsia="Calibri"/>
          <w:spacing w:val="3"/>
          <w:sz w:val="24"/>
          <w:szCs w:val="24"/>
        </w:rPr>
        <w:t xml:space="preserve"> </w:t>
      </w:r>
      <w:r w:rsidRPr="004735A6">
        <w:rPr>
          <w:rFonts w:eastAsia="Calibri"/>
          <w:spacing w:val="-1"/>
          <w:sz w:val="24"/>
          <w:szCs w:val="24"/>
        </w:rPr>
        <w:t>C</w:t>
      </w:r>
      <w:r w:rsidRPr="004735A6">
        <w:rPr>
          <w:rFonts w:eastAsia="Calibri"/>
          <w:sz w:val="24"/>
          <w:szCs w:val="24"/>
        </w:rPr>
        <w:t>la</w:t>
      </w:r>
      <w:r w:rsidRPr="004735A6">
        <w:rPr>
          <w:rFonts w:eastAsia="Calibri"/>
          <w:spacing w:val="1"/>
          <w:sz w:val="24"/>
          <w:szCs w:val="24"/>
        </w:rPr>
        <w:t>u</w:t>
      </w:r>
      <w:r w:rsidRPr="004735A6">
        <w:rPr>
          <w:rFonts w:eastAsia="Calibri"/>
          <w:sz w:val="24"/>
          <w:szCs w:val="24"/>
        </w:rPr>
        <w:t>se 13</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 xml:space="preserve">f </w:t>
      </w:r>
      <w:r w:rsidRPr="004735A6">
        <w:rPr>
          <w:rFonts w:eastAsia="Calibri"/>
          <w:spacing w:val="1"/>
          <w:sz w:val="24"/>
          <w:szCs w:val="24"/>
        </w:rPr>
        <w:t>M</w:t>
      </w:r>
      <w:r w:rsidRPr="004735A6">
        <w:rPr>
          <w:rFonts w:eastAsia="Calibri"/>
          <w:sz w:val="24"/>
          <w:szCs w:val="24"/>
        </w:rPr>
        <w:t>odule</w:t>
      </w:r>
      <w:r w:rsidRPr="004735A6">
        <w:rPr>
          <w:rFonts w:eastAsia="Calibri"/>
          <w:spacing w:val="3"/>
          <w:sz w:val="24"/>
          <w:szCs w:val="24"/>
        </w:rPr>
        <w:t xml:space="preserve"> </w:t>
      </w:r>
      <w:r w:rsidRPr="004735A6">
        <w:rPr>
          <w:rFonts w:eastAsia="Calibri"/>
          <w:sz w:val="24"/>
          <w:szCs w:val="24"/>
        </w:rPr>
        <w:t>2 of</w:t>
      </w:r>
      <w:r w:rsidRPr="004735A6">
        <w:rPr>
          <w:rFonts w:eastAsia="Calibri"/>
          <w:spacing w:val="1"/>
          <w:sz w:val="24"/>
          <w:szCs w:val="24"/>
        </w:rPr>
        <w:t xml:space="preserve"> th</w:t>
      </w:r>
      <w:r w:rsidRPr="004735A6">
        <w:rPr>
          <w:rFonts w:eastAsia="Calibri"/>
          <w:sz w:val="24"/>
          <w:szCs w:val="24"/>
        </w:rPr>
        <w:t>e</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AR</w:t>
      </w:r>
      <w:r w:rsidRPr="004735A6">
        <w:rPr>
          <w:rFonts w:eastAsia="Calibri"/>
          <w:spacing w:val="-3"/>
          <w:sz w:val="24"/>
          <w:szCs w:val="24"/>
        </w:rPr>
        <w:t>I</w:t>
      </w:r>
      <w:r w:rsidRPr="004735A6">
        <w:rPr>
          <w:rFonts w:eastAsia="Calibri"/>
          <w:spacing w:val="-1"/>
          <w:sz w:val="24"/>
          <w:szCs w:val="24"/>
        </w:rPr>
        <w:t>C</w:t>
      </w:r>
      <w:r w:rsidRPr="004735A6">
        <w:rPr>
          <w:rFonts w:eastAsia="Calibri"/>
          <w:sz w:val="24"/>
          <w:szCs w:val="24"/>
        </w:rPr>
        <w:t>OM</w:t>
      </w:r>
      <w:r w:rsidRPr="004735A6">
        <w:rPr>
          <w:rFonts w:eastAsia="Calibri"/>
          <w:spacing w:val="2"/>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et</w:t>
      </w:r>
      <w:r w:rsidRPr="004735A6">
        <w:rPr>
          <w:rFonts w:eastAsia="Calibri"/>
          <w:sz w:val="24"/>
          <w:szCs w:val="24"/>
        </w:rPr>
        <w:t>ari</w:t>
      </w:r>
      <w:r w:rsidRPr="004735A6">
        <w:rPr>
          <w:rFonts w:eastAsia="Calibri"/>
          <w:spacing w:val="-1"/>
          <w:sz w:val="24"/>
          <w:szCs w:val="24"/>
        </w:rPr>
        <w:t>a</w:t>
      </w:r>
      <w:r w:rsidRPr="004735A6">
        <w:rPr>
          <w:rFonts w:eastAsia="Calibri"/>
          <w:spacing w:val="1"/>
          <w:sz w:val="24"/>
          <w:szCs w:val="24"/>
        </w:rPr>
        <w:t>t</w:t>
      </w:r>
      <w:r w:rsidRPr="004735A6">
        <w:rPr>
          <w:rFonts w:eastAsia="Calibri"/>
          <w:sz w:val="24"/>
          <w:szCs w:val="24"/>
        </w:rPr>
        <w:t>'s</w:t>
      </w:r>
      <w:r w:rsidRPr="004735A6">
        <w:rPr>
          <w:rFonts w:eastAsia="Calibri"/>
          <w:spacing w:val="1"/>
          <w:sz w:val="24"/>
          <w:szCs w:val="24"/>
        </w:rPr>
        <w:t xml:space="preserve"> </w:t>
      </w:r>
      <w:r w:rsidRPr="004735A6">
        <w:rPr>
          <w:rFonts w:eastAsia="Calibri"/>
          <w:sz w:val="24"/>
          <w:szCs w:val="24"/>
        </w:rPr>
        <w:t>G</w:t>
      </w:r>
      <w:r w:rsidRPr="004735A6">
        <w:rPr>
          <w:rFonts w:eastAsia="Calibri"/>
          <w:spacing w:val="1"/>
          <w:sz w:val="24"/>
          <w:szCs w:val="24"/>
        </w:rPr>
        <w:t>u</w:t>
      </w:r>
      <w:r w:rsidRPr="004735A6">
        <w:rPr>
          <w:rFonts w:eastAsia="Calibri"/>
          <w:sz w:val="24"/>
          <w:szCs w:val="24"/>
        </w:rPr>
        <w:t>i</w:t>
      </w:r>
      <w:r w:rsidRPr="004735A6">
        <w:rPr>
          <w:rFonts w:eastAsia="Calibri"/>
          <w:spacing w:val="-1"/>
          <w:sz w:val="24"/>
          <w:szCs w:val="24"/>
        </w:rPr>
        <w:t>d</w:t>
      </w:r>
      <w:r w:rsidRPr="004735A6">
        <w:rPr>
          <w:rFonts w:eastAsia="Calibri"/>
          <w:sz w:val="24"/>
          <w:szCs w:val="24"/>
        </w:rPr>
        <w:t>eli</w:t>
      </w:r>
      <w:r w:rsidRPr="004735A6">
        <w:rPr>
          <w:rFonts w:eastAsia="Calibri"/>
          <w:spacing w:val="2"/>
          <w:sz w:val="24"/>
          <w:szCs w:val="24"/>
        </w:rPr>
        <w:t>n</w:t>
      </w:r>
      <w:r w:rsidRPr="004735A6">
        <w:rPr>
          <w:rFonts w:eastAsia="Calibri"/>
          <w:sz w:val="24"/>
          <w:szCs w:val="24"/>
        </w:rPr>
        <w:t>es</w:t>
      </w:r>
      <w:r w:rsidRPr="004735A6">
        <w:rPr>
          <w:rFonts w:eastAsia="Calibri"/>
          <w:spacing w:val="2"/>
          <w:sz w:val="24"/>
          <w:szCs w:val="24"/>
        </w:rPr>
        <w:t xml:space="preserve"> </w:t>
      </w:r>
      <w:r w:rsidRPr="004735A6">
        <w:rPr>
          <w:rFonts w:eastAsia="Calibri"/>
          <w:spacing w:val="-2"/>
          <w:sz w:val="24"/>
          <w:szCs w:val="24"/>
        </w:rPr>
        <w:t>a</w:t>
      </w:r>
      <w:r w:rsidRPr="004735A6">
        <w:rPr>
          <w:rFonts w:eastAsia="Calibri"/>
          <w:spacing w:val="1"/>
          <w:sz w:val="24"/>
          <w:szCs w:val="24"/>
        </w:rPr>
        <w:t>n</w:t>
      </w:r>
      <w:r w:rsidRPr="004735A6">
        <w:rPr>
          <w:rFonts w:eastAsia="Calibri"/>
          <w:sz w:val="24"/>
          <w:szCs w:val="24"/>
        </w:rPr>
        <w:t>d P</w:t>
      </w:r>
      <w:r w:rsidRPr="004735A6">
        <w:rPr>
          <w:rFonts w:eastAsia="Calibri"/>
          <w:spacing w:val="1"/>
          <w:sz w:val="24"/>
          <w:szCs w:val="24"/>
        </w:rPr>
        <w:t>r</w:t>
      </w:r>
      <w:r w:rsidRPr="004735A6">
        <w:rPr>
          <w:rFonts w:eastAsia="Calibri"/>
          <w:sz w:val="24"/>
          <w:szCs w:val="24"/>
        </w:rPr>
        <w:t>oce</w:t>
      </w:r>
      <w:r w:rsidRPr="004735A6">
        <w:rPr>
          <w:rFonts w:eastAsia="Calibri"/>
          <w:spacing w:val="-1"/>
          <w:sz w:val="24"/>
          <w:szCs w:val="24"/>
        </w:rPr>
        <w:t>d</w:t>
      </w:r>
      <w:r w:rsidRPr="004735A6">
        <w:rPr>
          <w:rFonts w:eastAsia="Calibri"/>
          <w:spacing w:val="1"/>
          <w:sz w:val="24"/>
          <w:szCs w:val="24"/>
        </w:rPr>
        <w:t>u</w:t>
      </w:r>
      <w:r w:rsidRPr="004735A6">
        <w:rPr>
          <w:rFonts w:eastAsia="Calibri"/>
          <w:sz w:val="24"/>
          <w:szCs w:val="24"/>
        </w:rPr>
        <w:t>r</w:t>
      </w:r>
      <w:r w:rsidRPr="004735A6">
        <w:rPr>
          <w:rFonts w:eastAsia="Calibri"/>
          <w:spacing w:val="1"/>
          <w:sz w:val="24"/>
          <w:szCs w:val="24"/>
        </w:rPr>
        <w:t>e</w:t>
      </w:r>
      <w:r w:rsidRPr="004735A6">
        <w:rPr>
          <w:rFonts w:eastAsia="Calibri"/>
          <w:sz w:val="24"/>
          <w:szCs w:val="24"/>
        </w:rPr>
        <w:t>s</w:t>
      </w:r>
      <w:r w:rsidRPr="004735A6">
        <w:rPr>
          <w:rFonts w:eastAsia="Calibri"/>
          <w:spacing w:val="35"/>
          <w:sz w:val="24"/>
          <w:szCs w:val="24"/>
        </w:rPr>
        <w:t xml:space="preserve"> </w:t>
      </w:r>
      <w:r w:rsidRPr="004735A6">
        <w:rPr>
          <w:rFonts w:eastAsia="Calibri"/>
          <w:spacing w:val="1"/>
          <w:sz w:val="24"/>
          <w:szCs w:val="24"/>
        </w:rPr>
        <w:t>M</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u</w:t>
      </w:r>
      <w:r w:rsidRPr="004735A6">
        <w:rPr>
          <w:rFonts w:eastAsia="Calibri"/>
          <w:sz w:val="24"/>
          <w:szCs w:val="24"/>
        </w:rPr>
        <w:t>al</w:t>
      </w:r>
      <w:r w:rsidRPr="004735A6">
        <w:rPr>
          <w:rFonts w:eastAsia="Calibri"/>
          <w:spacing w:val="34"/>
          <w:sz w:val="24"/>
          <w:szCs w:val="24"/>
        </w:rPr>
        <w:t xml:space="preserve"> </w:t>
      </w:r>
      <w:r w:rsidRPr="004735A6">
        <w:rPr>
          <w:rFonts w:eastAsia="Calibri"/>
          <w:spacing w:val="1"/>
          <w:sz w:val="24"/>
          <w:szCs w:val="24"/>
        </w:rPr>
        <w:t>(</w:t>
      </w:r>
      <w:r w:rsidRPr="004735A6">
        <w:rPr>
          <w:rFonts w:eastAsia="Calibri"/>
          <w:sz w:val="24"/>
          <w:szCs w:val="24"/>
        </w:rPr>
        <w:t>G</w:t>
      </w:r>
      <w:r w:rsidRPr="004735A6">
        <w:rPr>
          <w:rFonts w:eastAsia="Calibri"/>
          <w:spacing w:val="-2"/>
          <w:sz w:val="24"/>
          <w:szCs w:val="24"/>
        </w:rPr>
        <w:t>P</w:t>
      </w:r>
      <w:r w:rsidRPr="004735A6">
        <w:rPr>
          <w:rFonts w:eastAsia="Calibri"/>
          <w:spacing w:val="1"/>
          <w:sz w:val="24"/>
          <w:szCs w:val="24"/>
        </w:rPr>
        <w:t>M</w:t>
      </w:r>
      <w:r w:rsidRPr="004735A6">
        <w:rPr>
          <w:rFonts w:eastAsia="Calibri"/>
          <w:sz w:val="24"/>
          <w:szCs w:val="24"/>
        </w:rPr>
        <w:t>)</w:t>
      </w:r>
      <w:r w:rsidRPr="004735A6">
        <w:rPr>
          <w:rFonts w:eastAsia="Calibri"/>
          <w:spacing w:val="36"/>
          <w:sz w:val="24"/>
          <w:szCs w:val="24"/>
        </w:rPr>
        <w:t xml:space="preserve"> </w:t>
      </w:r>
      <w:r w:rsidRPr="004735A6">
        <w:rPr>
          <w:rFonts w:eastAsia="Calibri"/>
          <w:sz w:val="24"/>
          <w:szCs w:val="24"/>
        </w:rPr>
        <w:t>availa</w:t>
      </w:r>
      <w:r w:rsidRPr="004735A6">
        <w:rPr>
          <w:rFonts w:eastAsia="Calibri"/>
          <w:spacing w:val="1"/>
          <w:sz w:val="24"/>
          <w:szCs w:val="24"/>
        </w:rPr>
        <w:t>b</w:t>
      </w:r>
      <w:r w:rsidRPr="004735A6">
        <w:rPr>
          <w:rFonts w:eastAsia="Calibri"/>
          <w:spacing w:val="-2"/>
          <w:sz w:val="24"/>
          <w:szCs w:val="24"/>
        </w:rPr>
        <w:t>l</w:t>
      </w:r>
      <w:r w:rsidRPr="004735A6">
        <w:rPr>
          <w:rFonts w:eastAsia="Calibri"/>
          <w:sz w:val="24"/>
          <w:szCs w:val="24"/>
        </w:rPr>
        <w:t>e</w:t>
      </w:r>
      <w:r w:rsidRPr="004735A6">
        <w:rPr>
          <w:rFonts w:eastAsia="Calibri"/>
          <w:spacing w:val="37"/>
          <w:sz w:val="24"/>
          <w:szCs w:val="24"/>
        </w:rPr>
        <w:t xml:space="preserve"> </w:t>
      </w:r>
      <w:r w:rsidRPr="004735A6">
        <w:rPr>
          <w:rFonts w:eastAsia="Calibri"/>
          <w:spacing w:val="-2"/>
          <w:sz w:val="24"/>
          <w:szCs w:val="24"/>
        </w:rPr>
        <w:t>a</w:t>
      </w:r>
      <w:r w:rsidRPr="004735A6">
        <w:rPr>
          <w:rFonts w:eastAsia="Calibri"/>
          <w:spacing w:val="2"/>
          <w:sz w:val="24"/>
          <w:szCs w:val="24"/>
        </w:rPr>
        <w:t>t</w:t>
      </w:r>
      <w:r w:rsidRPr="004735A6">
        <w:rPr>
          <w:rFonts w:eastAsia="Calibri"/>
          <w:sz w:val="24"/>
          <w:szCs w:val="24"/>
        </w:rPr>
        <w:t>:</w:t>
      </w:r>
      <w:r w:rsidRPr="004735A6">
        <w:rPr>
          <w:rFonts w:eastAsia="Calibri"/>
          <w:spacing w:val="54"/>
          <w:sz w:val="24"/>
          <w:szCs w:val="24"/>
        </w:rPr>
        <w:t xml:space="preserve"> </w:t>
      </w:r>
      <w:hyperlink r:id="rId10">
        <w:r w:rsidRPr="004735A6">
          <w:rPr>
            <w:rFonts w:eastAsia="Calibri"/>
            <w:color w:val="0000FF"/>
            <w:spacing w:val="-1"/>
            <w:sz w:val="24"/>
            <w:szCs w:val="24"/>
            <w:u w:val="single" w:color="0000FF"/>
          </w:rPr>
          <w:t>h</w:t>
        </w:r>
        <w:r w:rsidRPr="004735A6">
          <w:rPr>
            <w:rFonts w:eastAsia="Calibri"/>
            <w:color w:val="0000FF"/>
            <w:sz w:val="24"/>
            <w:szCs w:val="24"/>
            <w:u w:val="single" w:color="0000FF"/>
          </w:rPr>
          <w:t>t</w:t>
        </w:r>
        <w:r w:rsidRPr="004735A6">
          <w:rPr>
            <w:rFonts w:eastAsia="Calibri"/>
            <w:color w:val="0000FF"/>
            <w:spacing w:val="1"/>
            <w:sz w:val="24"/>
            <w:szCs w:val="24"/>
            <w:u w:val="single" w:color="0000FF"/>
          </w:rPr>
          <w:t>t</w:t>
        </w:r>
        <w:r w:rsidRPr="004735A6">
          <w:rPr>
            <w:rFonts w:eastAsia="Calibri"/>
            <w:color w:val="0000FF"/>
            <w:spacing w:val="-1"/>
            <w:sz w:val="24"/>
            <w:szCs w:val="24"/>
            <w:u w:val="single" w:color="0000FF"/>
          </w:rPr>
          <w:t>p</w:t>
        </w:r>
        <w:r w:rsidRPr="004735A6">
          <w:rPr>
            <w:rFonts w:eastAsia="Calibri"/>
            <w:color w:val="0000FF"/>
            <w:spacing w:val="-2"/>
            <w:sz w:val="24"/>
            <w:szCs w:val="24"/>
            <w:u w:val="single" w:color="0000FF"/>
          </w:rPr>
          <w:t>s</w:t>
        </w:r>
        <w:r w:rsidRPr="004735A6">
          <w:rPr>
            <w:rFonts w:eastAsia="Calibri"/>
            <w:color w:val="0000FF"/>
            <w:spacing w:val="1"/>
            <w:sz w:val="24"/>
            <w:szCs w:val="24"/>
            <w:u w:val="single" w:color="0000FF"/>
          </w:rPr>
          <w:t>:</w:t>
        </w:r>
        <w:r w:rsidRPr="004735A6">
          <w:rPr>
            <w:rFonts w:eastAsia="Calibri"/>
            <w:color w:val="0000FF"/>
            <w:spacing w:val="-1"/>
            <w:sz w:val="24"/>
            <w:szCs w:val="24"/>
            <w:u w:val="single" w:color="0000FF"/>
          </w:rPr>
          <w:t>//</w:t>
        </w:r>
        <w:r w:rsidRPr="004735A6">
          <w:rPr>
            <w:rFonts w:eastAsia="Calibri"/>
            <w:color w:val="0000FF"/>
            <w:sz w:val="24"/>
            <w:szCs w:val="24"/>
            <w:u w:val="single" w:color="0000FF"/>
          </w:rPr>
          <w:t>carico</w:t>
        </w:r>
        <w:r w:rsidRPr="004735A6">
          <w:rPr>
            <w:rFonts w:eastAsia="Calibri"/>
            <w:color w:val="0000FF"/>
            <w:spacing w:val="1"/>
            <w:sz w:val="24"/>
            <w:szCs w:val="24"/>
            <w:u w:val="single" w:color="0000FF"/>
          </w:rPr>
          <w:t>m</w:t>
        </w:r>
        <w:r w:rsidRPr="004735A6">
          <w:rPr>
            <w:rFonts w:eastAsia="Calibri"/>
            <w:color w:val="0000FF"/>
            <w:sz w:val="24"/>
            <w:szCs w:val="24"/>
            <w:u w:val="single" w:color="0000FF"/>
          </w:rPr>
          <w:t>.</w:t>
        </w:r>
        <w:r w:rsidRPr="004735A6">
          <w:rPr>
            <w:rFonts w:eastAsia="Calibri"/>
            <w:color w:val="0000FF"/>
            <w:spacing w:val="-2"/>
            <w:sz w:val="24"/>
            <w:szCs w:val="24"/>
            <w:u w:val="single" w:color="0000FF"/>
          </w:rPr>
          <w:t>o</w:t>
        </w:r>
        <w:r w:rsidRPr="004735A6">
          <w:rPr>
            <w:rFonts w:eastAsia="Calibri"/>
            <w:color w:val="0000FF"/>
            <w:sz w:val="24"/>
            <w:szCs w:val="24"/>
            <w:u w:val="single" w:color="0000FF"/>
          </w:rPr>
          <w:t>r</w:t>
        </w:r>
        <w:r w:rsidRPr="004735A6">
          <w:rPr>
            <w:rFonts w:eastAsia="Calibri"/>
            <w:color w:val="0000FF"/>
            <w:spacing w:val="-1"/>
            <w:sz w:val="24"/>
            <w:szCs w:val="24"/>
            <w:u w:val="single" w:color="0000FF"/>
          </w:rPr>
          <w:t>g</w:t>
        </w:r>
        <w:r w:rsidRPr="004735A6">
          <w:rPr>
            <w:rFonts w:eastAsia="Calibri"/>
            <w:color w:val="0000FF"/>
            <w:spacing w:val="1"/>
            <w:sz w:val="24"/>
            <w:szCs w:val="24"/>
            <w:u w:val="single" w:color="0000FF"/>
          </w:rPr>
          <w:t>/</w:t>
        </w:r>
        <w:r w:rsidRPr="004735A6">
          <w:rPr>
            <w:rFonts w:eastAsia="Calibri"/>
            <w:color w:val="0000FF"/>
            <w:sz w:val="24"/>
            <w:szCs w:val="24"/>
            <w:u w:val="single" w:color="0000FF"/>
          </w:rPr>
          <w:t>wp-</w:t>
        </w:r>
        <w:r w:rsidRPr="004735A6">
          <w:rPr>
            <w:rFonts w:eastAsia="Calibri"/>
            <w:color w:val="0000FF"/>
            <w:spacing w:val="-2"/>
            <w:sz w:val="24"/>
            <w:szCs w:val="24"/>
            <w:u w:val="single" w:color="0000FF"/>
          </w:rPr>
          <w:t>c</w:t>
        </w:r>
        <w:r w:rsidRPr="004735A6">
          <w:rPr>
            <w:rFonts w:eastAsia="Calibri"/>
            <w:color w:val="0000FF"/>
            <w:spacing w:val="1"/>
            <w:sz w:val="24"/>
            <w:szCs w:val="24"/>
            <w:u w:val="single" w:color="0000FF"/>
          </w:rPr>
          <w:t>o</w:t>
        </w:r>
        <w:r w:rsidRPr="004735A6">
          <w:rPr>
            <w:rFonts w:eastAsia="Calibri"/>
            <w:color w:val="0000FF"/>
            <w:spacing w:val="-1"/>
            <w:sz w:val="24"/>
            <w:szCs w:val="24"/>
            <w:u w:val="single" w:color="0000FF"/>
          </w:rPr>
          <w:t>n</w:t>
        </w:r>
        <w:r w:rsidRPr="004735A6">
          <w:rPr>
            <w:rFonts w:eastAsia="Calibri"/>
            <w:color w:val="0000FF"/>
            <w:spacing w:val="-2"/>
            <w:sz w:val="24"/>
            <w:szCs w:val="24"/>
            <w:u w:val="single" w:color="0000FF"/>
          </w:rPr>
          <w:t>t</w:t>
        </w:r>
        <w:r w:rsidRPr="004735A6">
          <w:rPr>
            <w:rFonts w:eastAsia="Calibri"/>
            <w:color w:val="0000FF"/>
            <w:sz w:val="24"/>
            <w:szCs w:val="24"/>
            <w:u w:val="single" w:color="0000FF"/>
          </w:rPr>
          <w:t>ent</w:t>
        </w:r>
        <w:r w:rsidRPr="004735A6">
          <w:rPr>
            <w:rFonts w:eastAsia="Calibri"/>
            <w:color w:val="0000FF"/>
            <w:spacing w:val="1"/>
            <w:sz w:val="24"/>
            <w:szCs w:val="24"/>
            <w:u w:val="single" w:color="0000FF"/>
          </w:rPr>
          <w:t>/</w:t>
        </w:r>
        <w:r w:rsidRPr="004735A6">
          <w:rPr>
            <w:rFonts w:eastAsia="Calibri"/>
            <w:color w:val="0000FF"/>
            <w:spacing w:val="-3"/>
            <w:sz w:val="24"/>
            <w:szCs w:val="24"/>
            <w:u w:val="single" w:color="0000FF"/>
          </w:rPr>
          <w:t>u</w:t>
        </w:r>
        <w:r w:rsidRPr="004735A6">
          <w:rPr>
            <w:rFonts w:eastAsia="Calibri"/>
            <w:color w:val="0000FF"/>
            <w:spacing w:val="-1"/>
            <w:sz w:val="24"/>
            <w:szCs w:val="24"/>
            <w:u w:val="single" w:color="0000FF"/>
          </w:rPr>
          <w:t>p</w:t>
        </w:r>
        <w:r w:rsidRPr="004735A6">
          <w:rPr>
            <w:rFonts w:eastAsia="Calibri"/>
            <w:color w:val="0000FF"/>
            <w:sz w:val="24"/>
            <w:szCs w:val="24"/>
            <w:u w:val="single" w:color="0000FF"/>
          </w:rPr>
          <w:t>l</w:t>
        </w:r>
        <w:r w:rsidRPr="004735A6">
          <w:rPr>
            <w:rFonts w:eastAsia="Calibri"/>
            <w:color w:val="0000FF"/>
            <w:spacing w:val="1"/>
            <w:sz w:val="24"/>
            <w:szCs w:val="24"/>
            <w:u w:val="single" w:color="0000FF"/>
          </w:rPr>
          <w:t>o</w:t>
        </w:r>
        <w:r w:rsidRPr="004735A6">
          <w:rPr>
            <w:rFonts w:eastAsia="Calibri"/>
            <w:color w:val="0000FF"/>
            <w:sz w:val="24"/>
            <w:szCs w:val="24"/>
            <w:u w:val="single" w:color="0000FF"/>
          </w:rPr>
          <w:t>a</w:t>
        </w:r>
        <w:r w:rsidRPr="004735A6">
          <w:rPr>
            <w:rFonts w:eastAsia="Calibri"/>
            <w:color w:val="0000FF"/>
            <w:spacing w:val="-1"/>
            <w:sz w:val="24"/>
            <w:szCs w:val="24"/>
            <w:u w:val="single" w:color="0000FF"/>
          </w:rPr>
          <w:t>d</w:t>
        </w:r>
        <w:r w:rsidRPr="004735A6">
          <w:rPr>
            <w:rFonts w:eastAsia="Calibri"/>
            <w:color w:val="0000FF"/>
            <w:sz w:val="24"/>
            <w:szCs w:val="24"/>
            <w:u w:val="single" w:color="0000FF"/>
          </w:rPr>
          <w:t>s</w:t>
        </w:r>
        <w:r w:rsidRPr="004735A6">
          <w:rPr>
            <w:rFonts w:eastAsia="Calibri"/>
            <w:color w:val="0000FF"/>
            <w:spacing w:val="1"/>
            <w:sz w:val="24"/>
            <w:szCs w:val="24"/>
            <w:u w:val="single" w:color="0000FF"/>
          </w:rPr>
          <w:t>/</w:t>
        </w:r>
        <w:r w:rsidRPr="004735A6">
          <w:rPr>
            <w:rFonts w:eastAsia="Calibri"/>
            <w:color w:val="0000FF"/>
            <w:spacing w:val="-2"/>
            <w:sz w:val="24"/>
            <w:szCs w:val="24"/>
            <w:u w:val="single" w:color="0000FF"/>
          </w:rPr>
          <w:t>G</w:t>
        </w:r>
        <w:r w:rsidRPr="004735A6">
          <w:rPr>
            <w:rFonts w:eastAsia="Calibri"/>
            <w:color w:val="0000FF"/>
            <w:spacing w:val="-1"/>
            <w:sz w:val="24"/>
            <w:szCs w:val="24"/>
            <w:u w:val="single" w:color="0000FF"/>
          </w:rPr>
          <w:t>P</w:t>
        </w:r>
        <w:r w:rsidRPr="004735A6">
          <w:rPr>
            <w:rFonts w:eastAsia="Calibri"/>
            <w:color w:val="0000FF"/>
            <w:spacing w:val="2"/>
            <w:sz w:val="24"/>
            <w:szCs w:val="24"/>
            <w:u w:val="single" w:color="0000FF"/>
          </w:rPr>
          <w:t>M</w:t>
        </w:r>
        <w:r w:rsidRPr="004735A6">
          <w:rPr>
            <w:rFonts w:eastAsia="Calibri"/>
            <w:color w:val="0000FF"/>
            <w:sz w:val="24"/>
            <w:szCs w:val="24"/>
            <w:u w:val="single" w:color="0000FF"/>
          </w:rPr>
          <w:t>-</w:t>
        </w:r>
      </w:hyperlink>
      <w:hyperlink r:id="rId11">
        <w:r w:rsidRPr="004735A6">
          <w:rPr>
            <w:rFonts w:eastAsia="Calibri"/>
            <w:color w:val="0000FF"/>
            <w:spacing w:val="1"/>
            <w:position w:val="1"/>
            <w:sz w:val="24"/>
            <w:szCs w:val="24"/>
            <w:u w:val="single" w:color="0000FF"/>
          </w:rPr>
          <w:t>23</w:t>
        </w:r>
        <w:r w:rsidRPr="004735A6">
          <w:rPr>
            <w:rFonts w:eastAsia="Calibri"/>
            <w:color w:val="0000FF"/>
            <w:position w:val="1"/>
            <w:sz w:val="24"/>
            <w:szCs w:val="24"/>
            <w:u w:val="single" w:color="0000FF"/>
          </w:rPr>
          <w:t>-</w:t>
        </w:r>
        <w:r w:rsidRPr="004735A6">
          <w:rPr>
            <w:rFonts w:eastAsia="Calibri"/>
            <w:color w:val="0000FF"/>
            <w:spacing w:val="-2"/>
            <w:position w:val="1"/>
            <w:sz w:val="24"/>
            <w:szCs w:val="24"/>
            <w:u w:val="single" w:color="0000FF"/>
          </w:rPr>
          <w:t>O</w:t>
        </w:r>
        <w:r w:rsidRPr="004735A6">
          <w:rPr>
            <w:rFonts w:eastAsia="Calibri"/>
            <w:color w:val="0000FF"/>
            <w:position w:val="1"/>
            <w:sz w:val="24"/>
            <w:szCs w:val="24"/>
            <w:u w:val="single" w:color="0000FF"/>
          </w:rPr>
          <w:t>c</w:t>
        </w:r>
        <w:r w:rsidRPr="004735A6">
          <w:rPr>
            <w:rFonts w:eastAsia="Calibri"/>
            <w:color w:val="0000FF"/>
            <w:spacing w:val="1"/>
            <w:position w:val="1"/>
            <w:sz w:val="24"/>
            <w:szCs w:val="24"/>
            <w:u w:val="single" w:color="0000FF"/>
          </w:rPr>
          <w:t>t</w:t>
        </w:r>
        <w:r w:rsidRPr="004735A6">
          <w:rPr>
            <w:rFonts w:eastAsia="Calibri"/>
            <w:color w:val="0000FF"/>
            <w:position w:val="1"/>
            <w:sz w:val="24"/>
            <w:szCs w:val="24"/>
            <w:u w:val="single" w:color="0000FF"/>
          </w:rPr>
          <w:t>-</w:t>
        </w:r>
        <w:r w:rsidRPr="004735A6">
          <w:rPr>
            <w:rFonts w:eastAsia="Calibri"/>
            <w:color w:val="0000FF"/>
            <w:spacing w:val="-2"/>
            <w:position w:val="1"/>
            <w:sz w:val="24"/>
            <w:szCs w:val="24"/>
            <w:u w:val="single" w:color="0000FF"/>
          </w:rPr>
          <w:t>2</w:t>
        </w:r>
        <w:r w:rsidRPr="004735A6">
          <w:rPr>
            <w:rFonts w:eastAsia="Calibri"/>
            <w:color w:val="0000FF"/>
            <w:spacing w:val="1"/>
            <w:position w:val="1"/>
            <w:sz w:val="24"/>
            <w:szCs w:val="24"/>
            <w:u w:val="single" w:color="0000FF"/>
          </w:rPr>
          <w:t>0</w:t>
        </w:r>
        <w:r w:rsidRPr="004735A6">
          <w:rPr>
            <w:rFonts w:eastAsia="Calibri"/>
            <w:color w:val="0000FF"/>
            <w:position w:val="1"/>
            <w:sz w:val="24"/>
            <w:szCs w:val="24"/>
            <w:u w:val="single" w:color="0000FF"/>
          </w:rPr>
          <w:t>-</w:t>
        </w:r>
        <w:r w:rsidRPr="004735A6">
          <w:rPr>
            <w:rFonts w:eastAsia="Calibri"/>
            <w:color w:val="0000FF"/>
            <w:spacing w:val="1"/>
            <w:position w:val="1"/>
            <w:sz w:val="24"/>
            <w:szCs w:val="24"/>
            <w:u w:val="single" w:color="0000FF"/>
          </w:rPr>
          <w:t>1</w:t>
        </w:r>
        <w:r w:rsidRPr="004735A6">
          <w:rPr>
            <w:rFonts w:eastAsia="Calibri"/>
            <w:color w:val="0000FF"/>
            <w:position w:val="1"/>
            <w:sz w:val="24"/>
            <w:szCs w:val="24"/>
            <w:u w:val="single" w:color="0000FF"/>
          </w:rPr>
          <w:t>.</w:t>
        </w:r>
        <w:r w:rsidRPr="004735A6">
          <w:rPr>
            <w:rFonts w:eastAsia="Calibri"/>
            <w:color w:val="0000FF"/>
            <w:spacing w:val="-1"/>
            <w:position w:val="1"/>
            <w:sz w:val="24"/>
            <w:szCs w:val="24"/>
            <w:u w:val="single" w:color="0000FF"/>
          </w:rPr>
          <w:t>pd</w:t>
        </w:r>
        <w:r w:rsidRPr="004735A6">
          <w:rPr>
            <w:rFonts w:eastAsia="Calibri"/>
            <w:color w:val="0000FF"/>
            <w:position w:val="1"/>
            <w:sz w:val="24"/>
            <w:szCs w:val="24"/>
            <w:u w:val="single" w:color="0000FF"/>
          </w:rPr>
          <w:t>f</w:t>
        </w:r>
      </w:hyperlink>
    </w:p>
    <w:p w14:paraId="174E4E1D" w14:textId="53510916" w:rsidR="001859D2" w:rsidRPr="004735A6" w:rsidRDefault="001859D2" w:rsidP="00CA6B4C">
      <w:pPr>
        <w:spacing w:before="4" w:line="276" w:lineRule="auto"/>
        <w:ind w:right="80"/>
        <w:jc w:val="both"/>
        <w:rPr>
          <w:sz w:val="24"/>
          <w:szCs w:val="24"/>
        </w:rPr>
      </w:pPr>
    </w:p>
    <w:p w14:paraId="32177D10" w14:textId="764C2F00" w:rsidR="001859D2" w:rsidRPr="004735A6" w:rsidRDefault="003E347F" w:rsidP="00CA6B4C">
      <w:pPr>
        <w:spacing w:line="276" w:lineRule="auto"/>
        <w:ind w:left="100"/>
        <w:jc w:val="both"/>
        <w:rPr>
          <w:rFonts w:eastAsia="Calibri"/>
          <w:sz w:val="24"/>
          <w:szCs w:val="24"/>
        </w:rPr>
      </w:pPr>
      <w:r>
        <w:rPr>
          <w:rFonts w:eastAsia="Calibri"/>
          <w:spacing w:val="1"/>
          <w:sz w:val="24"/>
          <w:szCs w:val="24"/>
        </w:rPr>
        <w:t>12</w:t>
      </w:r>
      <w:r w:rsidR="00F93285" w:rsidRPr="004735A6">
        <w:rPr>
          <w:rFonts w:eastAsia="Calibri"/>
          <w:sz w:val="24"/>
          <w:szCs w:val="24"/>
        </w:rPr>
        <w:t xml:space="preserve">.      </w:t>
      </w:r>
      <w:r w:rsidR="00F93285" w:rsidRPr="004735A6">
        <w:rPr>
          <w:rFonts w:eastAsia="Calibri"/>
          <w:b/>
          <w:sz w:val="24"/>
          <w:szCs w:val="24"/>
        </w:rPr>
        <w:t>Su</w:t>
      </w:r>
      <w:r w:rsidR="00F93285" w:rsidRPr="004735A6">
        <w:rPr>
          <w:rFonts w:eastAsia="Calibri"/>
          <w:b/>
          <w:spacing w:val="1"/>
          <w:sz w:val="24"/>
          <w:szCs w:val="24"/>
        </w:rPr>
        <w:t>b-</w:t>
      </w:r>
      <w:r w:rsidR="00F93285" w:rsidRPr="004735A6">
        <w:rPr>
          <w:rFonts w:eastAsia="Calibri"/>
          <w:b/>
          <w:sz w:val="24"/>
          <w:szCs w:val="24"/>
        </w:rPr>
        <w:t>c</w:t>
      </w:r>
      <w:r w:rsidR="00F93285" w:rsidRPr="004735A6">
        <w:rPr>
          <w:rFonts w:eastAsia="Calibri"/>
          <w:b/>
          <w:spacing w:val="-1"/>
          <w:sz w:val="24"/>
          <w:szCs w:val="24"/>
        </w:rPr>
        <w:t>o</w:t>
      </w:r>
      <w:r w:rsidR="00F93285" w:rsidRPr="004735A6">
        <w:rPr>
          <w:rFonts w:eastAsia="Calibri"/>
          <w:b/>
          <w:spacing w:val="1"/>
          <w:sz w:val="24"/>
          <w:szCs w:val="24"/>
        </w:rPr>
        <w:t>n</w:t>
      </w:r>
      <w:r w:rsidR="00F93285" w:rsidRPr="004735A6">
        <w:rPr>
          <w:rFonts w:eastAsia="Calibri"/>
          <w:b/>
          <w:sz w:val="24"/>
          <w:szCs w:val="24"/>
        </w:rPr>
        <w:t>t</w:t>
      </w:r>
      <w:r w:rsidR="00F93285" w:rsidRPr="004735A6">
        <w:rPr>
          <w:rFonts w:eastAsia="Calibri"/>
          <w:b/>
          <w:spacing w:val="2"/>
          <w:sz w:val="24"/>
          <w:szCs w:val="24"/>
        </w:rPr>
        <w:t>r</w:t>
      </w:r>
      <w:r w:rsidR="00F93285" w:rsidRPr="004735A6">
        <w:rPr>
          <w:rFonts w:eastAsia="Calibri"/>
          <w:b/>
          <w:spacing w:val="-1"/>
          <w:sz w:val="24"/>
          <w:szCs w:val="24"/>
        </w:rPr>
        <w:t>a</w:t>
      </w:r>
      <w:r w:rsidR="00F93285" w:rsidRPr="004735A6">
        <w:rPr>
          <w:rFonts w:eastAsia="Calibri"/>
          <w:b/>
          <w:sz w:val="24"/>
          <w:szCs w:val="24"/>
        </w:rPr>
        <w:t>c</w:t>
      </w:r>
      <w:r w:rsidR="00F93285" w:rsidRPr="004735A6">
        <w:rPr>
          <w:rFonts w:eastAsia="Calibri"/>
          <w:b/>
          <w:spacing w:val="-1"/>
          <w:sz w:val="24"/>
          <w:szCs w:val="24"/>
        </w:rPr>
        <w:t>t</w:t>
      </w:r>
      <w:r w:rsidR="00F93285" w:rsidRPr="004735A6">
        <w:rPr>
          <w:rFonts w:eastAsia="Calibri"/>
          <w:b/>
          <w:spacing w:val="1"/>
          <w:sz w:val="24"/>
          <w:szCs w:val="24"/>
        </w:rPr>
        <w:t>in</w:t>
      </w:r>
      <w:r w:rsidR="00F93285" w:rsidRPr="004735A6">
        <w:rPr>
          <w:rFonts w:eastAsia="Calibri"/>
          <w:b/>
          <w:sz w:val="24"/>
          <w:szCs w:val="24"/>
        </w:rPr>
        <w:t>g</w:t>
      </w:r>
    </w:p>
    <w:p w14:paraId="1E150AC3" w14:textId="5363F1DA" w:rsidR="001859D2" w:rsidRPr="004735A6" w:rsidRDefault="00F93285" w:rsidP="00CA6B4C">
      <w:pPr>
        <w:spacing w:line="276" w:lineRule="auto"/>
        <w:ind w:left="820" w:right="80"/>
        <w:jc w:val="both"/>
        <w:rPr>
          <w:rFonts w:eastAsia="Calibri"/>
          <w:sz w:val="24"/>
          <w:szCs w:val="24"/>
        </w:rPr>
      </w:pPr>
      <w:r w:rsidRPr="004735A6">
        <w:rPr>
          <w:rFonts w:eastAsia="Calibri"/>
          <w:sz w:val="24"/>
          <w:szCs w:val="24"/>
        </w:rPr>
        <w:t>S</w:t>
      </w:r>
      <w:r w:rsidRPr="004735A6">
        <w:rPr>
          <w:rFonts w:eastAsia="Calibri"/>
          <w:spacing w:val="1"/>
          <w:sz w:val="24"/>
          <w:szCs w:val="24"/>
        </w:rPr>
        <w:t>ub</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r</w:t>
      </w:r>
      <w:r w:rsidRPr="004735A6">
        <w:rPr>
          <w:rFonts w:eastAsia="Calibri"/>
          <w:sz w:val="24"/>
          <w:szCs w:val="24"/>
        </w:rPr>
        <w:t>ac</w:t>
      </w:r>
      <w:r w:rsidRPr="004735A6">
        <w:rPr>
          <w:rFonts w:eastAsia="Calibri"/>
          <w:spacing w:val="1"/>
          <w:sz w:val="24"/>
          <w:szCs w:val="24"/>
        </w:rPr>
        <w:t>t</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g</w:t>
      </w:r>
      <w:r w:rsidRPr="004735A6">
        <w:rPr>
          <w:rFonts w:eastAsia="Calibri"/>
          <w:spacing w:val="1"/>
          <w:sz w:val="24"/>
          <w:szCs w:val="24"/>
        </w:rPr>
        <w:t xml:space="preserve"> </w:t>
      </w:r>
      <w:r w:rsidRPr="004735A6">
        <w:rPr>
          <w:rFonts w:eastAsia="Calibri"/>
          <w:sz w:val="24"/>
          <w:szCs w:val="24"/>
        </w:rPr>
        <w:t>is</w:t>
      </w:r>
      <w:r w:rsidRPr="004735A6">
        <w:rPr>
          <w:rFonts w:eastAsia="Calibri"/>
          <w:spacing w:val="-2"/>
          <w:sz w:val="24"/>
          <w:szCs w:val="24"/>
        </w:rPr>
        <w:t xml:space="preserve"> </w:t>
      </w:r>
      <w:r w:rsidR="00A87585">
        <w:rPr>
          <w:rFonts w:eastAsia="Calibri"/>
          <w:spacing w:val="-2"/>
          <w:sz w:val="24"/>
          <w:szCs w:val="24"/>
        </w:rPr>
        <w:t xml:space="preserve">not </w:t>
      </w:r>
      <w:r w:rsidRPr="004735A6">
        <w:rPr>
          <w:rFonts w:eastAsia="Calibri"/>
          <w:sz w:val="24"/>
          <w:szCs w:val="24"/>
        </w:rPr>
        <w:t>all</w:t>
      </w:r>
      <w:r w:rsidRPr="004735A6">
        <w:rPr>
          <w:rFonts w:eastAsia="Calibri"/>
          <w:spacing w:val="1"/>
          <w:sz w:val="24"/>
          <w:szCs w:val="24"/>
        </w:rPr>
        <w:t>o</w:t>
      </w:r>
      <w:r w:rsidRPr="004735A6">
        <w:rPr>
          <w:rFonts w:eastAsia="Calibri"/>
          <w:spacing w:val="-1"/>
          <w:sz w:val="24"/>
          <w:szCs w:val="24"/>
        </w:rPr>
        <w:t>w</w:t>
      </w:r>
      <w:r w:rsidRPr="004735A6">
        <w:rPr>
          <w:rFonts w:eastAsia="Calibri"/>
          <w:spacing w:val="-2"/>
          <w:sz w:val="24"/>
          <w:szCs w:val="24"/>
        </w:rPr>
        <w:t>e</w:t>
      </w:r>
      <w:r w:rsidRPr="004735A6">
        <w:rPr>
          <w:rFonts w:eastAsia="Calibri"/>
          <w:spacing w:val="3"/>
          <w:sz w:val="24"/>
          <w:szCs w:val="24"/>
        </w:rPr>
        <w:t>d</w:t>
      </w:r>
      <w:r w:rsidRPr="004735A6">
        <w:rPr>
          <w:rFonts w:eastAsia="Calibri"/>
          <w:sz w:val="24"/>
          <w:szCs w:val="24"/>
        </w:rPr>
        <w:t>.</w:t>
      </w:r>
    </w:p>
    <w:p w14:paraId="284A96DC" w14:textId="3C8B8F41" w:rsidR="001859D2" w:rsidRPr="004735A6" w:rsidRDefault="001859D2" w:rsidP="00CA6B4C">
      <w:pPr>
        <w:spacing w:before="3" w:line="276" w:lineRule="auto"/>
        <w:jc w:val="both"/>
        <w:rPr>
          <w:sz w:val="24"/>
          <w:szCs w:val="24"/>
        </w:rPr>
      </w:pPr>
    </w:p>
    <w:p w14:paraId="508A3C5B" w14:textId="27C15E06" w:rsidR="001859D2" w:rsidRPr="004735A6" w:rsidRDefault="00F93285" w:rsidP="00CA6B4C">
      <w:pPr>
        <w:spacing w:line="276" w:lineRule="auto"/>
        <w:ind w:left="100"/>
        <w:jc w:val="both"/>
        <w:rPr>
          <w:rFonts w:eastAsia="Calibri"/>
          <w:sz w:val="24"/>
          <w:szCs w:val="24"/>
        </w:rPr>
      </w:pPr>
      <w:r w:rsidRPr="004735A6">
        <w:rPr>
          <w:rFonts w:eastAsia="Calibri"/>
          <w:spacing w:val="1"/>
          <w:sz w:val="24"/>
          <w:szCs w:val="24"/>
        </w:rPr>
        <w:t>1</w:t>
      </w:r>
      <w:r w:rsidR="003E347F">
        <w:rPr>
          <w:rFonts w:eastAsia="Calibri"/>
          <w:spacing w:val="1"/>
          <w:sz w:val="24"/>
          <w:szCs w:val="24"/>
        </w:rPr>
        <w:t>3</w:t>
      </w:r>
      <w:r w:rsidRPr="004735A6">
        <w:rPr>
          <w:rFonts w:eastAsia="Calibri"/>
          <w:sz w:val="24"/>
          <w:szCs w:val="24"/>
        </w:rPr>
        <w:t xml:space="preserve">.      </w:t>
      </w:r>
      <w:r w:rsidRPr="004735A6">
        <w:rPr>
          <w:rFonts w:eastAsia="Calibri"/>
          <w:spacing w:val="35"/>
          <w:sz w:val="24"/>
          <w:szCs w:val="24"/>
        </w:rPr>
        <w:t xml:space="preserve"> </w:t>
      </w:r>
      <w:r w:rsidRPr="004735A6">
        <w:rPr>
          <w:rFonts w:eastAsia="Calibri"/>
          <w:b/>
          <w:sz w:val="24"/>
          <w:szCs w:val="24"/>
        </w:rPr>
        <w:t>N</w:t>
      </w:r>
      <w:r w:rsidRPr="004735A6">
        <w:rPr>
          <w:rFonts w:eastAsia="Calibri"/>
          <w:b/>
          <w:spacing w:val="1"/>
          <w:sz w:val="24"/>
          <w:szCs w:val="24"/>
        </w:rPr>
        <w:t>u</w:t>
      </w:r>
      <w:r w:rsidRPr="004735A6">
        <w:rPr>
          <w:rFonts w:eastAsia="Calibri"/>
          <w:b/>
          <w:spacing w:val="-1"/>
          <w:sz w:val="24"/>
          <w:szCs w:val="24"/>
        </w:rPr>
        <w:t>m</w:t>
      </w:r>
      <w:r w:rsidRPr="004735A6">
        <w:rPr>
          <w:rFonts w:eastAsia="Calibri"/>
          <w:b/>
          <w:spacing w:val="1"/>
          <w:sz w:val="24"/>
          <w:szCs w:val="24"/>
        </w:rPr>
        <w:t>b</w:t>
      </w:r>
      <w:r w:rsidRPr="004735A6">
        <w:rPr>
          <w:rFonts w:eastAsia="Calibri"/>
          <w:b/>
          <w:spacing w:val="-1"/>
          <w:sz w:val="24"/>
          <w:szCs w:val="24"/>
        </w:rPr>
        <w:t>e</w:t>
      </w:r>
      <w:r w:rsidRPr="004735A6">
        <w:rPr>
          <w:rFonts w:eastAsia="Calibri"/>
          <w:b/>
          <w:sz w:val="24"/>
          <w:szCs w:val="24"/>
        </w:rPr>
        <w:t>r</w:t>
      </w:r>
      <w:r w:rsidRPr="004735A6">
        <w:rPr>
          <w:rFonts w:eastAsia="Calibri"/>
          <w:b/>
          <w:spacing w:val="2"/>
          <w:sz w:val="24"/>
          <w:szCs w:val="24"/>
        </w:rPr>
        <w:t xml:space="preserve"> </w:t>
      </w:r>
      <w:r w:rsidRPr="004735A6">
        <w:rPr>
          <w:rFonts w:eastAsia="Calibri"/>
          <w:b/>
          <w:spacing w:val="-2"/>
          <w:sz w:val="24"/>
          <w:szCs w:val="24"/>
        </w:rPr>
        <w:t>o</w:t>
      </w:r>
      <w:r w:rsidRPr="004735A6">
        <w:rPr>
          <w:rFonts w:eastAsia="Calibri"/>
          <w:b/>
          <w:sz w:val="24"/>
          <w:szCs w:val="24"/>
        </w:rPr>
        <w:t>f</w:t>
      </w:r>
      <w:r w:rsidRPr="004735A6">
        <w:rPr>
          <w:rFonts w:eastAsia="Calibri"/>
          <w:b/>
          <w:spacing w:val="3"/>
          <w:sz w:val="24"/>
          <w:szCs w:val="24"/>
        </w:rPr>
        <w:t xml:space="preserve"> </w:t>
      </w:r>
      <w:r w:rsidRPr="004735A6">
        <w:rPr>
          <w:rFonts w:eastAsia="Calibri"/>
          <w:b/>
          <w:sz w:val="24"/>
          <w:szCs w:val="24"/>
        </w:rPr>
        <w:t>c</w:t>
      </w:r>
      <w:r w:rsidRPr="004735A6">
        <w:rPr>
          <w:rFonts w:eastAsia="Calibri"/>
          <w:b/>
          <w:spacing w:val="-1"/>
          <w:sz w:val="24"/>
          <w:szCs w:val="24"/>
        </w:rPr>
        <w:t>o</w:t>
      </w:r>
      <w:r w:rsidRPr="004735A6">
        <w:rPr>
          <w:rFonts w:eastAsia="Calibri"/>
          <w:b/>
          <w:spacing w:val="1"/>
          <w:sz w:val="24"/>
          <w:szCs w:val="24"/>
        </w:rPr>
        <w:t>n</w:t>
      </w:r>
      <w:r w:rsidRPr="004735A6">
        <w:rPr>
          <w:rFonts w:eastAsia="Calibri"/>
          <w:b/>
          <w:sz w:val="24"/>
          <w:szCs w:val="24"/>
        </w:rPr>
        <w:t>s</w:t>
      </w:r>
      <w:r w:rsidRPr="004735A6">
        <w:rPr>
          <w:rFonts w:eastAsia="Calibri"/>
          <w:b/>
          <w:spacing w:val="-1"/>
          <w:sz w:val="24"/>
          <w:szCs w:val="24"/>
        </w:rPr>
        <w:t>u</w:t>
      </w:r>
      <w:r w:rsidRPr="004735A6">
        <w:rPr>
          <w:rFonts w:eastAsia="Calibri"/>
          <w:b/>
          <w:spacing w:val="1"/>
          <w:sz w:val="24"/>
          <w:szCs w:val="24"/>
        </w:rPr>
        <w:t>l</w:t>
      </w:r>
      <w:r w:rsidRPr="004735A6">
        <w:rPr>
          <w:rFonts w:eastAsia="Calibri"/>
          <w:b/>
          <w:sz w:val="24"/>
          <w:szCs w:val="24"/>
        </w:rPr>
        <w:t>tan</w:t>
      </w:r>
      <w:r w:rsidRPr="004735A6">
        <w:rPr>
          <w:rFonts w:eastAsia="Calibri"/>
          <w:b/>
          <w:spacing w:val="1"/>
          <w:sz w:val="24"/>
          <w:szCs w:val="24"/>
        </w:rPr>
        <w:t>t</w:t>
      </w:r>
      <w:r w:rsidRPr="004735A6">
        <w:rPr>
          <w:rFonts w:eastAsia="Calibri"/>
          <w:b/>
          <w:sz w:val="24"/>
          <w:szCs w:val="24"/>
        </w:rPr>
        <w:t xml:space="preserve">s </w:t>
      </w:r>
      <w:r w:rsidRPr="004735A6">
        <w:rPr>
          <w:rFonts w:eastAsia="Calibri"/>
          <w:b/>
          <w:spacing w:val="-2"/>
          <w:sz w:val="24"/>
          <w:szCs w:val="24"/>
        </w:rPr>
        <w:t>t</w:t>
      </w:r>
      <w:r w:rsidRPr="004735A6">
        <w:rPr>
          <w:rFonts w:eastAsia="Calibri"/>
          <w:b/>
          <w:sz w:val="24"/>
          <w:szCs w:val="24"/>
        </w:rPr>
        <w:t>o</w:t>
      </w:r>
      <w:r w:rsidRPr="004735A6">
        <w:rPr>
          <w:rFonts w:eastAsia="Calibri"/>
          <w:b/>
          <w:spacing w:val="1"/>
          <w:sz w:val="24"/>
          <w:szCs w:val="24"/>
        </w:rPr>
        <w:t xml:space="preserve"> b</w:t>
      </w:r>
      <w:r w:rsidRPr="004735A6">
        <w:rPr>
          <w:rFonts w:eastAsia="Calibri"/>
          <w:b/>
          <w:sz w:val="24"/>
          <w:szCs w:val="24"/>
        </w:rPr>
        <w:t xml:space="preserve">e </w:t>
      </w:r>
      <w:r w:rsidR="00E52E56">
        <w:rPr>
          <w:rFonts w:eastAsia="Calibri"/>
          <w:b/>
          <w:sz w:val="24"/>
          <w:szCs w:val="24"/>
        </w:rPr>
        <w:t>invited</w:t>
      </w:r>
    </w:p>
    <w:p w14:paraId="02B4FDE5" w14:textId="76F530C3" w:rsidR="001859D2" w:rsidRDefault="00F93285" w:rsidP="00CA6B4C">
      <w:pPr>
        <w:spacing w:line="276" w:lineRule="auto"/>
        <w:ind w:left="820" w:right="73"/>
        <w:jc w:val="both"/>
        <w:rPr>
          <w:rFonts w:eastAsia="Calibri"/>
          <w:sz w:val="24"/>
          <w:szCs w:val="24"/>
        </w:rPr>
      </w:pPr>
      <w:r w:rsidRPr="004735A6">
        <w:rPr>
          <w:rFonts w:eastAsia="Calibri"/>
          <w:sz w:val="24"/>
          <w:szCs w:val="24"/>
        </w:rPr>
        <w:t>On</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b</w:t>
      </w:r>
      <w:r w:rsidRPr="004735A6">
        <w:rPr>
          <w:rFonts w:eastAsia="Calibri"/>
          <w:sz w:val="24"/>
          <w:szCs w:val="24"/>
        </w:rPr>
        <w:t>asis</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f</w:t>
      </w:r>
      <w:r w:rsidRPr="004735A6">
        <w:rPr>
          <w:rFonts w:eastAsia="Calibri"/>
          <w:spacing w:val="1"/>
          <w:sz w:val="24"/>
          <w:szCs w:val="24"/>
        </w:rPr>
        <w:t xml:space="preserve"> t</w:t>
      </w:r>
      <w:r w:rsidRPr="004735A6">
        <w:rPr>
          <w:rFonts w:eastAsia="Calibri"/>
          <w:spacing w:val="-1"/>
          <w:sz w:val="24"/>
          <w:szCs w:val="24"/>
        </w:rPr>
        <w:t>h</w:t>
      </w:r>
      <w:r w:rsidRPr="004735A6">
        <w:rPr>
          <w:rFonts w:eastAsia="Calibri"/>
          <w:sz w:val="24"/>
          <w:szCs w:val="24"/>
        </w:rPr>
        <w:t>e</w:t>
      </w:r>
      <w:r w:rsidRPr="004735A6">
        <w:rPr>
          <w:rFonts w:eastAsia="Calibri"/>
          <w:spacing w:val="6"/>
          <w:sz w:val="24"/>
          <w:szCs w:val="24"/>
        </w:rPr>
        <w:t xml:space="preserve"> </w:t>
      </w:r>
      <w:r w:rsidR="00E52E56">
        <w:rPr>
          <w:rFonts w:eastAsia="Calibri"/>
          <w:sz w:val="24"/>
          <w:szCs w:val="24"/>
        </w:rPr>
        <w:t>CV</w:t>
      </w:r>
      <w:r w:rsidRPr="004735A6">
        <w:rPr>
          <w:rFonts w:eastAsia="Calibri"/>
          <w:sz w:val="24"/>
          <w:szCs w:val="24"/>
        </w:rPr>
        <w:t>s r</w:t>
      </w:r>
      <w:r w:rsidRPr="004735A6">
        <w:rPr>
          <w:rFonts w:eastAsia="Calibri"/>
          <w:spacing w:val="1"/>
          <w:sz w:val="24"/>
          <w:szCs w:val="24"/>
        </w:rPr>
        <w:t>e</w:t>
      </w:r>
      <w:r w:rsidRPr="004735A6">
        <w:rPr>
          <w:rFonts w:eastAsia="Calibri"/>
          <w:spacing w:val="-1"/>
          <w:sz w:val="24"/>
          <w:szCs w:val="24"/>
        </w:rPr>
        <w:t>c</w:t>
      </w:r>
      <w:r w:rsidRPr="004735A6">
        <w:rPr>
          <w:rFonts w:eastAsia="Calibri"/>
          <w:sz w:val="24"/>
          <w:szCs w:val="24"/>
        </w:rPr>
        <w:t>eive</w:t>
      </w:r>
      <w:r w:rsidRPr="004735A6">
        <w:rPr>
          <w:rFonts w:eastAsia="Calibri"/>
          <w:spacing w:val="2"/>
          <w:sz w:val="24"/>
          <w:szCs w:val="24"/>
        </w:rPr>
        <w:t>d</w:t>
      </w:r>
      <w:r w:rsidRPr="004735A6">
        <w:rPr>
          <w:rFonts w:eastAsia="Calibri"/>
          <w:sz w:val="24"/>
          <w:szCs w:val="24"/>
        </w:rPr>
        <w:t xml:space="preserve">, </w:t>
      </w:r>
      <w:r w:rsidR="00E52E56">
        <w:rPr>
          <w:rFonts w:eastAsia="Calibri"/>
          <w:spacing w:val="1"/>
          <w:sz w:val="24"/>
          <w:szCs w:val="24"/>
        </w:rPr>
        <w:t>one</w:t>
      </w:r>
      <w:r w:rsidRPr="004735A6">
        <w:rPr>
          <w:rFonts w:eastAsia="Calibri"/>
          <w:spacing w:val="4"/>
          <w:sz w:val="24"/>
          <w:szCs w:val="24"/>
        </w:rPr>
        <w:t xml:space="preserve"> </w:t>
      </w:r>
      <w:r w:rsidRPr="004735A6">
        <w:rPr>
          <w:rFonts w:eastAsia="Calibri"/>
          <w:spacing w:val="-3"/>
          <w:sz w:val="24"/>
          <w:szCs w:val="24"/>
        </w:rPr>
        <w:t>c</w:t>
      </w:r>
      <w:r w:rsidRPr="004735A6">
        <w:rPr>
          <w:rFonts w:eastAsia="Calibri"/>
          <w:sz w:val="24"/>
          <w:szCs w:val="24"/>
        </w:rPr>
        <w:t>o</w:t>
      </w:r>
      <w:r w:rsidRPr="004735A6">
        <w:rPr>
          <w:rFonts w:eastAsia="Calibri"/>
          <w:spacing w:val="2"/>
          <w:sz w:val="24"/>
          <w:szCs w:val="24"/>
        </w:rPr>
        <w:t>n</w:t>
      </w:r>
      <w:r w:rsidRPr="004735A6">
        <w:rPr>
          <w:rFonts w:eastAsia="Calibri"/>
          <w:sz w:val="24"/>
          <w:szCs w:val="24"/>
        </w:rPr>
        <w:t>s</w:t>
      </w:r>
      <w:r w:rsidRPr="004735A6">
        <w:rPr>
          <w:rFonts w:eastAsia="Calibri"/>
          <w:spacing w:val="1"/>
          <w:sz w:val="24"/>
          <w:szCs w:val="24"/>
        </w:rPr>
        <w:t>u</w:t>
      </w:r>
      <w:r w:rsidRPr="004735A6">
        <w:rPr>
          <w:rFonts w:eastAsia="Calibri"/>
          <w:spacing w:val="-2"/>
          <w:sz w:val="24"/>
          <w:szCs w:val="24"/>
        </w:rPr>
        <w:t>l</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s</w:t>
      </w:r>
      <w:r w:rsidRPr="004735A6">
        <w:rPr>
          <w:rFonts w:eastAsia="Calibri"/>
          <w:spacing w:val="4"/>
          <w:sz w:val="24"/>
          <w:szCs w:val="24"/>
        </w:rPr>
        <w:t xml:space="preserve"> </w:t>
      </w:r>
      <w:r w:rsidRPr="004735A6">
        <w:rPr>
          <w:rFonts w:eastAsia="Calibri"/>
          <w:spacing w:val="-1"/>
          <w:sz w:val="24"/>
          <w:szCs w:val="24"/>
        </w:rPr>
        <w:t>w</w:t>
      </w:r>
      <w:r w:rsidRPr="004735A6">
        <w:rPr>
          <w:rFonts w:eastAsia="Calibri"/>
          <w:sz w:val="24"/>
          <w:szCs w:val="24"/>
        </w:rPr>
        <w:t>ill</w:t>
      </w:r>
      <w:r w:rsidRPr="004735A6">
        <w:rPr>
          <w:rFonts w:eastAsia="Calibri"/>
          <w:spacing w:val="1"/>
          <w:sz w:val="24"/>
          <w:szCs w:val="24"/>
        </w:rPr>
        <w:t xml:space="preserve"> b</w:t>
      </w:r>
      <w:r w:rsidRPr="004735A6">
        <w:rPr>
          <w:rFonts w:eastAsia="Calibri"/>
          <w:sz w:val="24"/>
          <w:szCs w:val="24"/>
        </w:rPr>
        <w:t>e</w:t>
      </w:r>
      <w:r w:rsidRPr="004735A6">
        <w:rPr>
          <w:rFonts w:eastAsia="Calibri"/>
          <w:spacing w:val="3"/>
          <w:sz w:val="24"/>
          <w:szCs w:val="24"/>
        </w:rPr>
        <w:t xml:space="preserve"> </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vi</w:t>
      </w:r>
      <w:r w:rsidRPr="004735A6">
        <w:rPr>
          <w:rFonts w:eastAsia="Calibri"/>
          <w:spacing w:val="1"/>
          <w:sz w:val="24"/>
          <w:szCs w:val="24"/>
        </w:rPr>
        <w:t>t</w:t>
      </w:r>
      <w:r w:rsidRPr="004735A6">
        <w:rPr>
          <w:rFonts w:eastAsia="Calibri"/>
          <w:spacing w:val="-2"/>
          <w:sz w:val="24"/>
          <w:szCs w:val="24"/>
        </w:rPr>
        <w:t>e</w:t>
      </w:r>
      <w:r w:rsidRPr="004735A6">
        <w:rPr>
          <w:rFonts w:eastAsia="Calibri"/>
          <w:sz w:val="24"/>
          <w:szCs w:val="24"/>
        </w:rPr>
        <w:t>d</w:t>
      </w:r>
      <w:r w:rsidRPr="004735A6">
        <w:rPr>
          <w:rFonts w:eastAsia="Calibri"/>
          <w:spacing w:val="4"/>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3"/>
          <w:sz w:val="24"/>
          <w:szCs w:val="24"/>
        </w:rPr>
        <w:t xml:space="preserve"> </w:t>
      </w:r>
      <w:r w:rsidRPr="004735A6">
        <w:rPr>
          <w:rFonts w:eastAsia="Calibri"/>
          <w:sz w:val="24"/>
          <w:szCs w:val="24"/>
        </w:rPr>
        <w:t>s</w:t>
      </w:r>
      <w:r w:rsidRPr="004735A6">
        <w:rPr>
          <w:rFonts w:eastAsia="Calibri"/>
          <w:spacing w:val="-2"/>
          <w:sz w:val="24"/>
          <w:szCs w:val="24"/>
        </w:rPr>
        <w:t>u</w:t>
      </w:r>
      <w:r w:rsidRPr="004735A6">
        <w:rPr>
          <w:rFonts w:eastAsia="Calibri"/>
          <w:spacing w:val="1"/>
          <w:sz w:val="24"/>
          <w:szCs w:val="24"/>
        </w:rPr>
        <w:t>b</w:t>
      </w:r>
      <w:r w:rsidRPr="004735A6">
        <w:rPr>
          <w:rFonts w:eastAsia="Calibri"/>
          <w:sz w:val="24"/>
          <w:szCs w:val="24"/>
        </w:rPr>
        <w:t>m</w:t>
      </w:r>
      <w:r w:rsidRPr="004735A6">
        <w:rPr>
          <w:rFonts w:eastAsia="Calibri"/>
          <w:spacing w:val="-2"/>
          <w:sz w:val="24"/>
          <w:szCs w:val="24"/>
        </w:rPr>
        <w:t>i</w:t>
      </w:r>
      <w:r w:rsidRPr="004735A6">
        <w:rPr>
          <w:rFonts w:eastAsia="Calibri"/>
          <w:sz w:val="24"/>
          <w:szCs w:val="24"/>
        </w:rPr>
        <w:t xml:space="preserve">t </w:t>
      </w:r>
      <w:r w:rsidRPr="004735A6">
        <w:rPr>
          <w:rFonts w:eastAsia="Calibri"/>
          <w:spacing w:val="1"/>
          <w:sz w:val="24"/>
          <w:szCs w:val="24"/>
        </w:rPr>
        <w:t>d</w:t>
      </w:r>
      <w:r w:rsidRPr="004735A6">
        <w:rPr>
          <w:rFonts w:eastAsia="Calibri"/>
          <w:sz w:val="24"/>
          <w:szCs w:val="24"/>
        </w:rPr>
        <w:t>e</w:t>
      </w:r>
      <w:r w:rsidRPr="004735A6">
        <w:rPr>
          <w:rFonts w:eastAsia="Calibri"/>
          <w:spacing w:val="2"/>
          <w:sz w:val="24"/>
          <w:szCs w:val="24"/>
        </w:rPr>
        <w:t>t</w:t>
      </w:r>
      <w:r w:rsidRPr="004735A6">
        <w:rPr>
          <w:rFonts w:eastAsia="Calibri"/>
          <w:sz w:val="24"/>
          <w:szCs w:val="24"/>
        </w:rPr>
        <w:t>ai</w:t>
      </w:r>
      <w:r w:rsidRPr="004735A6">
        <w:rPr>
          <w:rFonts w:eastAsia="Calibri"/>
          <w:spacing w:val="-2"/>
          <w:sz w:val="24"/>
          <w:szCs w:val="24"/>
        </w:rPr>
        <w:t>l</w:t>
      </w:r>
      <w:r w:rsidRPr="004735A6">
        <w:rPr>
          <w:rFonts w:eastAsia="Calibri"/>
          <w:sz w:val="24"/>
          <w:szCs w:val="24"/>
        </w:rPr>
        <w:t>ed</w:t>
      </w:r>
      <w:r w:rsidRPr="004735A6">
        <w:rPr>
          <w:rFonts w:eastAsia="Calibri"/>
          <w:spacing w:val="17"/>
          <w:sz w:val="24"/>
          <w:szCs w:val="24"/>
        </w:rPr>
        <w:t xml:space="preserve"> </w:t>
      </w:r>
      <w:r w:rsidR="00E52E56">
        <w:rPr>
          <w:rFonts w:eastAsia="Calibri"/>
          <w:spacing w:val="1"/>
          <w:sz w:val="24"/>
          <w:szCs w:val="24"/>
        </w:rPr>
        <w:t>Organizational Methodolgy</w:t>
      </w:r>
      <w:r w:rsidRPr="004735A6">
        <w:rPr>
          <w:rFonts w:eastAsia="Calibri"/>
          <w:spacing w:val="15"/>
          <w:sz w:val="24"/>
          <w:szCs w:val="24"/>
        </w:rPr>
        <w:t xml:space="preserve"> </w:t>
      </w:r>
      <w:r w:rsidRPr="004735A6">
        <w:rPr>
          <w:rFonts w:eastAsia="Calibri"/>
          <w:spacing w:val="1"/>
          <w:sz w:val="24"/>
          <w:szCs w:val="24"/>
        </w:rPr>
        <w:t>f</w:t>
      </w:r>
      <w:r w:rsidRPr="004735A6">
        <w:rPr>
          <w:rFonts w:eastAsia="Calibri"/>
          <w:sz w:val="24"/>
          <w:szCs w:val="24"/>
        </w:rPr>
        <w:t>or</w:t>
      </w:r>
      <w:r w:rsidRPr="004735A6">
        <w:rPr>
          <w:rFonts w:eastAsia="Calibri"/>
          <w:spacing w:val="16"/>
          <w:sz w:val="24"/>
          <w:szCs w:val="24"/>
        </w:rPr>
        <w:t xml:space="preserve"> </w:t>
      </w:r>
      <w:r w:rsidRPr="004735A6">
        <w:rPr>
          <w:rFonts w:eastAsia="Calibri"/>
          <w:spacing w:val="1"/>
          <w:sz w:val="24"/>
          <w:szCs w:val="24"/>
        </w:rPr>
        <w:t>th</w:t>
      </w:r>
      <w:r w:rsidRPr="004735A6">
        <w:rPr>
          <w:rFonts w:eastAsia="Calibri"/>
          <w:sz w:val="24"/>
          <w:szCs w:val="24"/>
        </w:rPr>
        <w:t>is</w:t>
      </w:r>
      <w:r w:rsidRPr="004735A6">
        <w:rPr>
          <w:rFonts w:eastAsia="Calibri"/>
          <w:spacing w:val="15"/>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2"/>
          <w:sz w:val="24"/>
          <w:szCs w:val="24"/>
        </w:rPr>
        <w:t>n</w:t>
      </w:r>
      <w:r w:rsidRPr="004735A6">
        <w:rPr>
          <w:rFonts w:eastAsia="Calibri"/>
          <w:spacing w:val="1"/>
          <w:sz w:val="24"/>
          <w:szCs w:val="24"/>
        </w:rPr>
        <w:t>t</w:t>
      </w:r>
      <w:r w:rsidRPr="004735A6">
        <w:rPr>
          <w:rFonts w:eastAsia="Calibri"/>
          <w:sz w:val="24"/>
          <w:szCs w:val="24"/>
        </w:rPr>
        <w:t>ra</w:t>
      </w:r>
      <w:r w:rsidRPr="004735A6">
        <w:rPr>
          <w:rFonts w:eastAsia="Calibri"/>
          <w:spacing w:val="-3"/>
          <w:sz w:val="24"/>
          <w:szCs w:val="24"/>
        </w:rPr>
        <w:t>c</w:t>
      </w:r>
      <w:r w:rsidRPr="004735A6">
        <w:rPr>
          <w:rFonts w:eastAsia="Calibri"/>
          <w:spacing w:val="1"/>
          <w:sz w:val="24"/>
          <w:szCs w:val="24"/>
        </w:rPr>
        <w:t>t</w:t>
      </w:r>
      <w:r w:rsidRPr="004735A6">
        <w:rPr>
          <w:rFonts w:eastAsia="Calibri"/>
          <w:sz w:val="24"/>
          <w:szCs w:val="24"/>
        </w:rPr>
        <w:t>.</w:t>
      </w:r>
      <w:r w:rsidRPr="004735A6">
        <w:rPr>
          <w:rFonts w:eastAsia="Calibri"/>
          <w:spacing w:val="17"/>
          <w:sz w:val="24"/>
          <w:szCs w:val="24"/>
        </w:rPr>
        <w:t xml:space="preserve"> </w:t>
      </w:r>
      <w:r w:rsidRPr="004735A6">
        <w:rPr>
          <w:rFonts w:eastAsia="Calibri"/>
          <w:sz w:val="24"/>
          <w:szCs w:val="24"/>
        </w:rPr>
        <w:t>If</w:t>
      </w:r>
      <w:r w:rsidRPr="004735A6">
        <w:rPr>
          <w:rFonts w:eastAsia="Calibri"/>
          <w:spacing w:val="18"/>
          <w:sz w:val="24"/>
          <w:szCs w:val="24"/>
        </w:rPr>
        <w:t xml:space="preserve"> </w:t>
      </w:r>
      <w:r w:rsidR="00E52E56">
        <w:rPr>
          <w:rFonts w:eastAsia="Calibri"/>
          <w:spacing w:val="1"/>
          <w:sz w:val="24"/>
          <w:szCs w:val="24"/>
        </w:rPr>
        <w:t>there are no</w:t>
      </w:r>
      <w:r w:rsidRPr="004735A6">
        <w:rPr>
          <w:rFonts w:eastAsia="Calibri"/>
          <w:spacing w:val="19"/>
          <w:sz w:val="24"/>
          <w:szCs w:val="24"/>
        </w:rPr>
        <w:t xml:space="preserve"> </w:t>
      </w:r>
      <w:r w:rsidRPr="004735A6">
        <w:rPr>
          <w:rFonts w:eastAsia="Calibri"/>
          <w:sz w:val="24"/>
          <w:szCs w:val="24"/>
        </w:rPr>
        <w:t>elig</w:t>
      </w:r>
      <w:r w:rsidRPr="004735A6">
        <w:rPr>
          <w:rFonts w:eastAsia="Calibri"/>
          <w:spacing w:val="-2"/>
          <w:sz w:val="24"/>
          <w:szCs w:val="24"/>
        </w:rPr>
        <w:t>i</w:t>
      </w:r>
      <w:r w:rsidRPr="004735A6">
        <w:rPr>
          <w:rFonts w:eastAsia="Calibri"/>
          <w:spacing w:val="1"/>
          <w:sz w:val="24"/>
          <w:szCs w:val="24"/>
        </w:rPr>
        <w:t>b</w:t>
      </w:r>
      <w:r w:rsidRPr="004735A6">
        <w:rPr>
          <w:rFonts w:eastAsia="Calibri"/>
          <w:sz w:val="24"/>
          <w:szCs w:val="24"/>
        </w:rPr>
        <w:t>le</w:t>
      </w:r>
      <w:r w:rsidRPr="004735A6">
        <w:rPr>
          <w:rFonts w:eastAsia="Calibri"/>
          <w:spacing w:val="26"/>
          <w:sz w:val="24"/>
          <w:szCs w:val="24"/>
        </w:rPr>
        <w:t xml:space="preserve"> </w:t>
      </w:r>
      <w:r w:rsidRPr="004735A6">
        <w:rPr>
          <w:rFonts w:eastAsia="Calibri"/>
          <w:spacing w:val="-1"/>
          <w:sz w:val="24"/>
          <w:szCs w:val="24"/>
        </w:rPr>
        <w:t>c</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s</w:t>
      </w:r>
      <w:r w:rsidRPr="004735A6">
        <w:rPr>
          <w:rFonts w:eastAsia="Calibri"/>
          <w:spacing w:val="1"/>
          <w:sz w:val="24"/>
          <w:szCs w:val="24"/>
        </w:rPr>
        <w:t>u</w:t>
      </w:r>
      <w:r w:rsidRPr="004735A6">
        <w:rPr>
          <w:rFonts w:eastAsia="Calibri"/>
          <w:spacing w:val="-2"/>
          <w:sz w:val="24"/>
          <w:szCs w:val="24"/>
        </w:rPr>
        <w:t>l</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s</w:t>
      </w:r>
      <w:r w:rsidRPr="004735A6">
        <w:rPr>
          <w:rFonts w:eastAsia="Calibri"/>
          <w:spacing w:val="17"/>
          <w:sz w:val="24"/>
          <w:szCs w:val="24"/>
        </w:rPr>
        <w:t xml:space="preserve"> </w:t>
      </w:r>
      <w:r w:rsidRPr="004735A6">
        <w:rPr>
          <w:rFonts w:eastAsia="Calibri"/>
          <w:sz w:val="24"/>
          <w:szCs w:val="24"/>
        </w:rPr>
        <w:t>me</w:t>
      </w:r>
      <w:r w:rsidRPr="004735A6">
        <w:rPr>
          <w:rFonts w:eastAsia="Calibri"/>
          <w:spacing w:val="1"/>
          <w:sz w:val="24"/>
          <w:szCs w:val="24"/>
        </w:rPr>
        <w:t>et</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g</w:t>
      </w:r>
      <w:r w:rsidRPr="004735A6">
        <w:rPr>
          <w:rFonts w:eastAsia="Calibri"/>
          <w:spacing w:val="17"/>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00576B14">
        <w:rPr>
          <w:rFonts w:eastAsia="Calibri"/>
          <w:sz w:val="24"/>
          <w:szCs w:val="24"/>
        </w:rPr>
        <w:t xml:space="preserve"> </w:t>
      </w:r>
      <w:r w:rsidRPr="004735A6">
        <w:rPr>
          <w:rFonts w:eastAsia="Calibri"/>
          <w:sz w:val="24"/>
          <w:szCs w:val="24"/>
        </w:rPr>
        <w:t>sel</w:t>
      </w:r>
      <w:r w:rsidRPr="004735A6">
        <w:rPr>
          <w:rFonts w:eastAsia="Calibri"/>
          <w:spacing w:val="1"/>
          <w:sz w:val="24"/>
          <w:szCs w:val="24"/>
        </w:rPr>
        <w:t>e</w:t>
      </w:r>
      <w:r w:rsidRPr="004735A6">
        <w:rPr>
          <w:rFonts w:eastAsia="Calibri"/>
          <w:spacing w:val="-1"/>
          <w:sz w:val="24"/>
          <w:szCs w:val="24"/>
        </w:rPr>
        <w:t>c</w:t>
      </w:r>
      <w:r w:rsidRPr="004735A6">
        <w:rPr>
          <w:rFonts w:eastAsia="Calibri"/>
          <w:spacing w:val="1"/>
          <w:sz w:val="24"/>
          <w:szCs w:val="24"/>
        </w:rPr>
        <w:t>t</w:t>
      </w:r>
      <w:r w:rsidRPr="004735A6">
        <w:rPr>
          <w:rFonts w:eastAsia="Calibri"/>
          <w:sz w:val="24"/>
          <w:szCs w:val="24"/>
        </w:rPr>
        <w:t>ion</w:t>
      </w:r>
      <w:r w:rsidRPr="004735A6">
        <w:rPr>
          <w:rFonts w:eastAsia="Calibri"/>
          <w:spacing w:val="10"/>
          <w:sz w:val="24"/>
          <w:szCs w:val="24"/>
        </w:rPr>
        <w:t xml:space="preserve"> </w:t>
      </w:r>
      <w:r w:rsidRPr="004735A6">
        <w:rPr>
          <w:rFonts w:eastAsia="Calibri"/>
          <w:spacing w:val="-1"/>
          <w:sz w:val="24"/>
          <w:szCs w:val="24"/>
        </w:rPr>
        <w:t>c</w:t>
      </w:r>
      <w:r w:rsidRPr="004735A6">
        <w:rPr>
          <w:rFonts w:eastAsia="Calibri"/>
          <w:sz w:val="24"/>
          <w:szCs w:val="24"/>
        </w:rPr>
        <w:t>ri</w:t>
      </w:r>
      <w:r w:rsidRPr="004735A6">
        <w:rPr>
          <w:rFonts w:eastAsia="Calibri"/>
          <w:spacing w:val="1"/>
          <w:sz w:val="24"/>
          <w:szCs w:val="24"/>
        </w:rPr>
        <w:t>t</w:t>
      </w:r>
      <w:r w:rsidRPr="004735A6">
        <w:rPr>
          <w:rFonts w:eastAsia="Calibri"/>
          <w:sz w:val="24"/>
          <w:szCs w:val="24"/>
        </w:rPr>
        <w:t>e</w:t>
      </w:r>
      <w:r w:rsidRPr="004735A6">
        <w:rPr>
          <w:rFonts w:eastAsia="Calibri"/>
          <w:spacing w:val="-1"/>
          <w:sz w:val="24"/>
          <w:szCs w:val="24"/>
        </w:rPr>
        <w:t>r</w:t>
      </w:r>
      <w:r w:rsidRPr="004735A6">
        <w:rPr>
          <w:rFonts w:eastAsia="Calibri"/>
          <w:sz w:val="24"/>
          <w:szCs w:val="24"/>
        </w:rPr>
        <w:t>ia,</w:t>
      </w:r>
      <w:r w:rsidRPr="004735A6">
        <w:rPr>
          <w:rFonts w:eastAsia="Calibri"/>
          <w:spacing w:val="8"/>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2"/>
          <w:sz w:val="24"/>
          <w:szCs w:val="24"/>
        </w:rPr>
        <w:t xml:space="preserve"> </w:t>
      </w:r>
      <w:r w:rsidRPr="004735A6">
        <w:rPr>
          <w:rFonts w:eastAsia="Calibri"/>
          <w:spacing w:val="-1"/>
          <w:sz w:val="24"/>
          <w:szCs w:val="24"/>
        </w:rPr>
        <w:t>C</w:t>
      </w:r>
      <w:r w:rsidRPr="004735A6">
        <w:rPr>
          <w:rFonts w:eastAsia="Calibri"/>
          <w:sz w:val="24"/>
          <w:szCs w:val="24"/>
        </w:rPr>
        <w:t>AR</w:t>
      </w:r>
      <w:r w:rsidRPr="004735A6">
        <w:rPr>
          <w:rFonts w:eastAsia="Calibri"/>
          <w:spacing w:val="-1"/>
          <w:sz w:val="24"/>
          <w:szCs w:val="24"/>
        </w:rPr>
        <w:t>IC</w:t>
      </w:r>
      <w:r w:rsidRPr="004735A6">
        <w:rPr>
          <w:rFonts w:eastAsia="Calibri"/>
          <w:sz w:val="24"/>
          <w:szCs w:val="24"/>
        </w:rPr>
        <w:t>OM</w:t>
      </w:r>
      <w:r w:rsidRPr="004735A6">
        <w:rPr>
          <w:rFonts w:eastAsia="Calibri"/>
          <w:spacing w:val="1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w:t>
      </w:r>
      <w:r w:rsidRPr="004735A6">
        <w:rPr>
          <w:rFonts w:eastAsia="Calibri"/>
          <w:spacing w:val="-1"/>
          <w:sz w:val="24"/>
          <w:szCs w:val="24"/>
        </w:rPr>
        <w:t>t</w:t>
      </w:r>
      <w:r w:rsidRPr="004735A6">
        <w:rPr>
          <w:rFonts w:eastAsia="Calibri"/>
          <w:sz w:val="24"/>
          <w:szCs w:val="24"/>
        </w:rPr>
        <w:t>ari</w:t>
      </w:r>
      <w:r w:rsidRPr="004735A6">
        <w:rPr>
          <w:rFonts w:eastAsia="Calibri"/>
          <w:spacing w:val="1"/>
          <w:sz w:val="24"/>
          <w:szCs w:val="24"/>
        </w:rPr>
        <w:t>a</w:t>
      </w:r>
      <w:r w:rsidRPr="004735A6">
        <w:rPr>
          <w:rFonts w:eastAsia="Calibri"/>
          <w:sz w:val="24"/>
          <w:szCs w:val="24"/>
        </w:rPr>
        <w:t>t</w:t>
      </w:r>
      <w:r w:rsidRPr="004735A6">
        <w:rPr>
          <w:rFonts w:eastAsia="Calibri"/>
          <w:spacing w:val="9"/>
          <w:sz w:val="24"/>
          <w:szCs w:val="24"/>
        </w:rPr>
        <w:t xml:space="preserve"> </w:t>
      </w:r>
      <w:r w:rsidRPr="004735A6">
        <w:rPr>
          <w:rFonts w:eastAsia="Calibri"/>
          <w:sz w:val="24"/>
          <w:szCs w:val="24"/>
        </w:rPr>
        <w:t>may</w:t>
      </w:r>
      <w:r w:rsidRPr="004735A6">
        <w:rPr>
          <w:rFonts w:eastAsia="Calibri"/>
          <w:spacing w:val="10"/>
          <w:sz w:val="24"/>
          <w:szCs w:val="24"/>
        </w:rPr>
        <w:t xml:space="preserve"> </w:t>
      </w:r>
      <w:r w:rsidRPr="004735A6">
        <w:rPr>
          <w:rFonts w:eastAsia="Calibri"/>
          <w:sz w:val="24"/>
          <w:szCs w:val="24"/>
        </w:rPr>
        <w:t>i</w:t>
      </w:r>
      <w:r w:rsidRPr="004735A6">
        <w:rPr>
          <w:rFonts w:eastAsia="Calibri"/>
          <w:spacing w:val="1"/>
          <w:sz w:val="24"/>
          <w:szCs w:val="24"/>
        </w:rPr>
        <w:t>n</w:t>
      </w:r>
      <w:r w:rsidRPr="004735A6">
        <w:rPr>
          <w:rFonts w:eastAsia="Calibri"/>
          <w:sz w:val="24"/>
          <w:szCs w:val="24"/>
        </w:rPr>
        <w:t>vi</w:t>
      </w:r>
      <w:r w:rsidRPr="004735A6">
        <w:rPr>
          <w:rFonts w:eastAsia="Calibri"/>
          <w:spacing w:val="1"/>
          <w:sz w:val="24"/>
          <w:szCs w:val="24"/>
        </w:rPr>
        <w:t>t</w:t>
      </w:r>
      <w:r w:rsidRPr="004735A6">
        <w:rPr>
          <w:rFonts w:eastAsia="Calibri"/>
          <w:sz w:val="24"/>
          <w:szCs w:val="24"/>
        </w:rPr>
        <w:t xml:space="preserve">e </w:t>
      </w:r>
      <w:r w:rsidRPr="004735A6">
        <w:rPr>
          <w:rFonts w:eastAsia="Calibri"/>
          <w:spacing w:val="1"/>
          <w:sz w:val="24"/>
          <w:szCs w:val="24"/>
        </w:rPr>
        <w:t>th</w:t>
      </w:r>
      <w:r w:rsidRPr="004735A6">
        <w:rPr>
          <w:rFonts w:eastAsia="Calibri"/>
          <w:sz w:val="24"/>
          <w:szCs w:val="24"/>
        </w:rPr>
        <w:t xml:space="preserve">e </w:t>
      </w:r>
      <w:r w:rsidRPr="004735A6">
        <w:rPr>
          <w:rFonts w:eastAsia="Calibri"/>
          <w:spacing w:val="-1"/>
          <w:sz w:val="24"/>
          <w:szCs w:val="24"/>
        </w:rPr>
        <w:t>c</w:t>
      </w:r>
      <w:r w:rsidRPr="004735A6">
        <w:rPr>
          <w:rFonts w:eastAsia="Calibri"/>
          <w:sz w:val="24"/>
          <w:szCs w:val="24"/>
        </w:rPr>
        <w:t>o</w:t>
      </w:r>
      <w:r w:rsidRPr="004735A6">
        <w:rPr>
          <w:rFonts w:eastAsia="Calibri"/>
          <w:spacing w:val="2"/>
          <w:sz w:val="24"/>
          <w:szCs w:val="24"/>
        </w:rPr>
        <w:t>n</w:t>
      </w:r>
      <w:r w:rsidRPr="004735A6">
        <w:rPr>
          <w:rFonts w:eastAsia="Calibri"/>
          <w:sz w:val="24"/>
          <w:szCs w:val="24"/>
        </w:rPr>
        <w:t>s</w:t>
      </w:r>
      <w:r w:rsidRPr="004735A6">
        <w:rPr>
          <w:rFonts w:eastAsia="Calibri"/>
          <w:spacing w:val="1"/>
          <w:sz w:val="24"/>
          <w:szCs w:val="24"/>
        </w:rPr>
        <w:t>u</w:t>
      </w:r>
      <w:r w:rsidRPr="004735A6">
        <w:rPr>
          <w:rFonts w:eastAsia="Calibri"/>
          <w:spacing w:val="-2"/>
          <w:sz w:val="24"/>
          <w:szCs w:val="24"/>
        </w:rPr>
        <w:t>l</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s</w:t>
      </w:r>
      <w:r w:rsidRPr="004735A6">
        <w:rPr>
          <w:rFonts w:eastAsia="Calibri"/>
          <w:spacing w:val="2"/>
          <w:sz w:val="24"/>
          <w:szCs w:val="24"/>
        </w:rPr>
        <w:t xml:space="preserve"> </w:t>
      </w:r>
      <w:r w:rsidRPr="004735A6">
        <w:rPr>
          <w:rFonts w:eastAsia="Calibri"/>
          <w:spacing w:val="-1"/>
          <w:sz w:val="24"/>
          <w:szCs w:val="24"/>
        </w:rPr>
        <w:t>w</w:t>
      </w:r>
      <w:r w:rsidRPr="004735A6">
        <w:rPr>
          <w:rFonts w:eastAsia="Calibri"/>
          <w:spacing w:val="1"/>
          <w:sz w:val="24"/>
          <w:szCs w:val="24"/>
        </w:rPr>
        <w:t>h</w:t>
      </w:r>
      <w:r w:rsidRPr="004735A6">
        <w:rPr>
          <w:rFonts w:eastAsia="Calibri"/>
          <w:sz w:val="24"/>
          <w:szCs w:val="24"/>
        </w:rPr>
        <w:t>o</w:t>
      </w:r>
      <w:r w:rsidRPr="004735A6">
        <w:rPr>
          <w:rFonts w:eastAsia="Calibri"/>
          <w:spacing w:val="-1"/>
          <w:sz w:val="24"/>
          <w:szCs w:val="24"/>
        </w:rPr>
        <w:t xml:space="preserve"> </w:t>
      </w:r>
      <w:r w:rsidR="003E347F">
        <w:rPr>
          <w:rFonts w:eastAsia="Calibri"/>
          <w:spacing w:val="-1"/>
          <w:sz w:val="24"/>
          <w:szCs w:val="24"/>
        </w:rPr>
        <w:t xml:space="preserve">most </w:t>
      </w:r>
      <w:r w:rsidRPr="004735A6">
        <w:rPr>
          <w:rFonts w:eastAsia="Calibri"/>
          <w:sz w:val="24"/>
          <w:szCs w:val="24"/>
        </w:rPr>
        <w:t>sa</w:t>
      </w:r>
      <w:r w:rsidRPr="004735A6">
        <w:rPr>
          <w:rFonts w:eastAsia="Calibri"/>
          <w:spacing w:val="1"/>
          <w:sz w:val="24"/>
          <w:szCs w:val="24"/>
        </w:rPr>
        <w:t>t</w:t>
      </w:r>
      <w:r w:rsidRPr="004735A6">
        <w:rPr>
          <w:rFonts w:eastAsia="Calibri"/>
          <w:spacing w:val="-2"/>
          <w:sz w:val="24"/>
          <w:szCs w:val="24"/>
        </w:rPr>
        <w:t>i</w:t>
      </w:r>
      <w:r w:rsidRPr="004735A6">
        <w:rPr>
          <w:rFonts w:eastAsia="Calibri"/>
          <w:sz w:val="24"/>
          <w:szCs w:val="24"/>
        </w:rPr>
        <w:t>s</w:t>
      </w:r>
      <w:r w:rsidRPr="004735A6">
        <w:rPr>
          <w:rFonts w:eastAsia="Calibri"/>
          <w:spacing w:val="1"/>
          <w:sz w:val="24"/>
          <w:szCs w:val="24"/>
        </w:rPr>
        <w:t>f</w:t>
      </w:r>
      <w:r w:rsidRPr="004735A6">
        <w:rPr>
          <w:rFonts w:eastAsia="Calibri"/>
          <w:sz w:val="24"/>
          <w:szCs w:val="24"/>
        </w:rPr>
        <w:t xml:space="preserve">y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c</w:t>
      </w:r>
      <w:r w:rsidRPr="004735A6">
        <w:rPr>
          <w:rFonts w:eastAsia="Calibri"/>
          <w:sz w:val="24"/>
          <w:szCs w:val="24"/>
        </w:rPr>
        <w:t>ri</w:t>
      </w:r>
      <w:r w:rsidRPr="004735A6">
        <w:rPr>
          <w:rFonts w:eastAsia="Calibri"/>
          <w:spacing w:val="-1"/>
          <w:sz w:val="24"/>
          <w:szCs w:val="24"/>
        </w:rPr>
        <w:t>t</w:t>
      </w:r>
      <w:r w:rsidRPr="004735A6">
        <w:rPr>
          <w:rFonts w:eastAsia="Calibri"/>
          <w:sz w:val="24"/>
          <w:szCs w:val="24"/>
        </w:rPr>
        <w:t>e</w:t>
      </w:r>
      <w:r w:rsidRPr="004735A6">
        <w:rPr>
          <w:rFonts w:eastAsia="Calibri"/>
          <w:spacing w:val="1"/>
          <w:sz w:val="24"/>
          <w:szCs w:val="24"/>
        </w:rPr>
        <w:t>r</w:t>
      </w:r>
      <w:r w:rsidRPr="004735A6">
        <w:rPr>
          <w:rFonts w:eastAsia="Calibri"/>
          <w:sz w:val="24"/>
          <w:szCs w:val="24"/>
        </w:rPr>
        <w:t>ia</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1"/>
          <w:sz w:val="24"/>
          <w:szCs w:val="24"/>
        </w:rPr>
        <w:t xml:space="preserve"> </w:t>
      </w:r>
      <w:r w:rsidRPr="004735A6">
        <w:rPr>
          <w:rFonts w:eastAsia="Calibri"/>
          <w:sz w:val="24"/>
          <w:szCs w:val="24"/>
        </w:rPr>
        <w:t>s</w:t>
      </w:r>
      <w:r w:rsidRPr="004735A6">
        <w:rPr>
          <w:rFonts w:eastAsia="Calibri"/>
          <w:spacing w:val="1"/>
          <w:sz w:val="24"/>
          <w:szCs w:val="24"/>
        </w:rPr>
        <w:t>ub</w:t>
      </w:r>
      <w:r w:rsidRPr="004735A6">
        <w:rPr>
          <w:rFonts w:eastAsia="Calibri"/>
          <w:sz w:val="24"/>
          <w:szCs w:val="24"/>
        </w:rPr>
        <w:t>m</w:t>
      </w:r>
      <w:r w:rsidRPr="004735A6">
        <w:rPr>
          <w:rFonts w:eastAsia="Calibri"/>
          <w:spacing w:val="-2"/>
          <w:sz w:val="24"/>
          <w:szCs w:val="24"/>
        </w:rPr>
        <w:t>i</w:t>
      </w:r>
      <w:r w:rsidRPr="004735A6">
        <w:rPr>
          <w:rFonts w:eastAsia="Calibri"/>
          <w:sz w:val="24"/>
          <w:szCs w:val="24"/>
        </w:rPr>
        <w:t xml:space="preserve">t </w:t>
      </w:r>
      <w:r w:rsidR="003E347F">
        <w:rPr>
          <w:rFonts w:eastAsia="Calibri"/>
          <w:spacing w:val="1"/>
          <w:sz w:val="24"/>
          <w:szCs w:val="24"/>
        </w:rPr>
        <w:t>their CV</w:t>
      </w:r>
      <w:r w:rsidRPr="004735A6">
        <w:rPr>
          <w:rFonts w:eastAsia="Calibri"/>
          <w:sz w:val="24"/>
          <w:szCs w:val="24"/>
        </w:rPr>
        <w:t>.</w:t>
      </w:r>
    </w:p>
    <w:p w14:paraId="16F785E1" w14:textId="2A0ADC81" w:rsidR="00A87585" w:rsidRPr="004735A6" w:rsidRDefault="00A87585" w:rsidP="00A87585">
      <w:pPr>
        <w:spacing w:line="276" w:lineRule="auto"/>
        <w:ind w:left="820" w:right="73"/>
        <w:jc w:val="both"/>
        <w:rPr>
          <w:rFonts w:eastAsia="Calibri"/>
          <w:sz w:val="24"/>
          <w:szCs w:val="24"/>
        </w:rPr>
      </w:pPr>
    </w:p>
    <w:p w14:paraId="747CFD66" w14:textId="042B32DF" w:rsidR="001859D2" w:rsidRPr="004735A6" w:rsidRDefault="001859D2" w:rsidP="004735A6">
      <w:pPr>
        <w:spacing w:before="2" w:line="276" w:lineRule="auto"/>
        <w:rPr>
          <w:sz w:val="24"/>
          <w:szCs w:val="24"/>
        </w:rPr>
      </w:pPr>
    </w:p>
    <w:p w14:paraId="7A122FA2" w14:textId="03A0CF20" w:rsidR="001859D2" w:rsidRPr="004735A6" w:rsidRDefault="00F93285" w:rsidP="00A87585">
      <w:pPr>
        <w:spacing w:line="276" w:lineRule="auto"/>
        <w:ind w:right="80"/>
        <w:jc w:val="center"/>
        <w:rPr>
          <w:rFonts w:eastAsia="Calibri"/>
          <w:sz w:val="24"/>
          <w:szCs w:val="24"/>
        </w:rPr>
      </w:pPr>
      <w:r w:rsidRPr="004735A6">
        <w:rPr>
          <w:rFonts w:eastAsia="Calibri"/>
          <w:b/>
          <w:sz w:val="24"/>
          <w:szCs w:val="24"/>
        </w:rPr>
        <w:t>P</w:t>
      </w:r>
      <w:r w:rsidRPr="004735A6">
        <w:rPr>
          <w:rFonts w:eastAsia="Calibri"/>
          <w:b/>
          <w:spacing w:val="-1"/>
          <w:sz w:val="24"/>
          <w:szCs w:val="24"/>
        </w:rPr>
        <w:t>R</w:t>
      </w:r>
      <w:r w:rsidRPr="004735A6">
        <w:rPr>
          <w:rFonts w:eastAsia="Calibri"/>
          <w:b/>
          <w:spacing w:val="1"/>
          <w:sz w:val="24"/>
          <w:szCs w:val="24"/>
        </w:rPr>
        <w:t>O</w:t>
      </w:r>
      <w:r w:rsidRPr="004735A6">
        <w:rPr>
          <w:rFonts w:eastAsia="Calibri"/>
          <w:b/>
          <w:sz w:val="24"/>
          <w:szCs w:val="24"/>
        </w:rPr>
        <w:t>VISI</w:t>
      </w:r>
      <w:r w:rsidRPr="004735A6">
        <w:rPr>
          <w:rFonts w:eastAsia="Calibri"/>
          <w:b/>
          <w:spacing w:val="1"/>
          <w:sz w:val="24"/>
          <w:szCs w:val="24"/>
        </w:rPr>
        <w:t>O</w:t>
      </w:r>
      <w:r w:rsidRPr="004735A6">
        <w:rPr>
          <w:rFonts w:eastAsia="Calibri"/>
          <w:b/>
          <w:sz w:val="24"/>
          <w:szCs w:val="24"/>
        </w:rPr>
        <w:t>N</w:t>
      </w:r>
      <w:r w:rsidRPr="004735A6">
        <w:rPr>
          <w:rFonts w:eastAsia="Calibri"/>
          <w:b/>
          <w:spacing w:val="1"/>
          <w:sz w:val="24"/>
          <w:szCs w:val="24"/>
        </w:rPr>
        <w:t>A</w:t>
      </w:r>
      <w:r w:rsidRPr="004735A6">
        <w:rPr>
          <w:rFonts w:eastAsia="Calibri"/>
          <w:b/>
          <w:sz w:val="24"/>
          <w:szCs w:val="24"/>
        </w:rPr>
        <w:t>L</w:t>
      </w:r>
      <w:r w:rsidRPr="004735A6">
        <w:rPr>
          <w:rFonts w:eastAsia="Calibri"/>
          <w:b/>
          <w:spacing w:val="-2"/>
          <w:sz w:val="24"/>
          <w:szCs w:val="24"/>
        </w:rPr>
        <w:t xml:space="preserve"> </w:t>
      </w:r>
      <w:r w:rsidRPr="004735A6">
        <w:rPr>
          <w:rFonts w:eastAsia="Calibri"/>
          <w:b/>
          <w:spacing w:val="1"/>
          <w:sz w:val="24"/>
          <w:szCs w:val="24"/>
        </w:rPr>
        <w:t>TI</w:t>
      </w:r>
      <w:r w:rsidRPr="004735A6">
        <w:rPr>
          <w:rFonts w:eastAsia="Calibri"/>
          <w:b/>
          <w:spacing w:val="-1"/>
          <w:sz w:val="24"/>
          <w:szCs w:val="24"/>
        </w:rPr>
        <w:t>M</w:t>
      </w:r>
      <w:r w:rsidRPr="004735A6">
        <w:rPr>
          <w:rFonts w:eastAsia="Calibri"/>
          <w:b/>
          <w:sz w:val="24"/>
          <w:szCs w:val="24"/>
        </w:rPr>
        <w:t>E</w:t>
      </w:r>
      <w:r w:rsidRPr="004735A6">
        <w:rPr>
          <w:rFonts w:eastAsia="Calibri"/>
          <w:b/>
          <w:spacing w:val="-1"/>
          <w:sz w:val="24"/>
          <w:szCs w:val="24"/>
        </w:rPr>
        <w:t>T</w:t>
      </w:r>
      <w:r w:rsidRPr="004735A6">
        <w:rPr>
          <w:rFonts w:eastAsia="Calibri"/>
          <w:b/>
          <w:spacing w:val="1"/>
          <w:sz w:val="24"/>
          <w:szCs w:val="24"/>
        </w:rPr>
        <w:t>A</w:t>
      </w:r>
      <w:r w:rsidRPr="004735A6">
        <w:rPr>
          <w:rFonts w:eastAsia="Calibri"/>
          <w:b/>
          <w:sz w:val="24"/>
          <w:szCs w:val="24"/>
        </w:rPr>
        <w:t>B</w:t>
      </w:r>
      <w:r w:rsidRPr="004735A6">
        <w:rPr>
          <w:rFonts w:eastAsia="Calibri"/>
          <w:b/>
          <w:spacing w:val="-1"/>
          <w:sz w:val="24"/>
          <w:szCs w:val="24"/>
        </w:rPr>
        <w:t>L</w:t>
      </w:r>
      <w:r w:rsidRPr="004735A6">
        <w:rPr>
          <w:rFonts w:eastAsia="Calibri"/>
          <w:b/>
          <w:sz w:val="24"/>
          <w:szCs w:val="24"/>
        </w:rPr>
        <w:t>E</w:t>
      </w:r>
    </w:p>
    <w:p w14:paraId="26BA5B41" w14:textId="5C6BE660" w:rsidR="001859D2" w:rsidRPr="004735A6" w:rsidRDefault="00E52E56" w:rsidP="004735A6">
      <w:pPr>
        <w:spacing w:before="3" w:line="276" w:lineRule="auto"/>
        <w:rPr>
          <w:sz w:val="24"/>
          <w:szCs w:val="24"/>
        </w:rPr>
      </w:pPr>
      <w:r>
        <w:rPr>
          <w:noProof/>
          <w:sz w:val="24"/>
          <w:szCs w:val="24"/>
        </w:rPr>
        <mc:AlternateContent>
          <mc:Choice Requires="wpg">
            <w:drawing>
              <wp:anchor distT="0" distB="0" distL="114300" distR="114300" simplePos="0" relativeHeight="251661824" behindDoc="1" locked="0" layoutInCell="1" allowOverlap="1" wp14:anchorId="1D248F5A" wp14:editId="520D6511">
                <wp:simplePos x="0" y="0"/>
                <wp:positionH relativeFrom="margin">
                  <wp:posOffset>189865</wp:posOffset>
                </wp:positionH>
                <wp:positionV relativeFrom="page">
                  <wp:posOffset>6609715</wp:posOffset>
                </wp:positionV>
                <wp:extent cx="5967730" cy="37465"/>
                <wp:effectExtent l="0" t="0" r="13970" b="63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730" cy="37465"/>
                          <a:chOff x="1453" y="2234"/>
                          <a:chExt cx="9398" cy="59"/>
                        </a:xfrm>
                      </wpg:grpSpPr>
                      <pic:pic xmlns:pic="http://schemas.openxmlformats.org/drawingml/2006/picture">
                        <pic:nvPicPr>
                          <pic:cNvPr id="5"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466" y="2234"/>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22"/>
                        <wps:cNvSpPr>
                          <a:spLocks/>
                        </wps:cNvSpPr>
                        <wps:spPr bwMode="auto">
                          <a:xfrm>
                            <a:off x="1470" y="2275"/>
                            <a:ext cx="9360" cy="1"/>
                          </a:xfrm>
                          <a:custGeom>
                            <a:avLst/>
                            <a:gdLst>
                              <a:gd name="T0" fmla="+- 0 1470 1470"/>
                              <a:gd name="T1" fmla="*/ T0 w 9360"/>
                              <a:gd name="T2" fmla="+- 0 2275 2275"/>
                              <a:gd name="T3" fmla="*/ 2275 h 1"/>
                              <a:gd name="T4" fmla="+- 0 10830 1470"/>
                              <a:gd name="T5" fmla="*/ T4 w 9360"/>
                              <a:gd name="T6" fmla="+- 0 2276 2275"/>
                              <a:gd name="T7" fmla="*/ 2276 h 1"/>
                            </a:gdLst>
                            <a:ahLst/>
                            <a:cxnLst>
                              <a:cxn ang="0">
                                <a:pos x="T1" y="T3"/>
                              </a:cxn>
                              <a:cxn ang="0">
                                <a:pos x="T5" y="T7"/>
                              </a:cxn>
                            </a:cxnLst>
                            <a:rect l="0" t="0" r="r" b="b"/>
                            <a:pathLst>
                              <a:path w="9360" h="1">
                                <a:moveTo>
                                  <a:pt x="0" y="0"/>
                                </a:moveTo>
                                <a:lnTo>
                                  <a:pt x="9360" y="1"/>
                                </a:lnTo>
                              </a:path>
                            </a:pathLst>
                          </a:custGeom>
                          <a:noFill/>
                          <a:ln w="22225">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4D81D2" id="Group 4" o:spid="_x0000_s1026" style="position:absolute;margin-left:14.95pt;margin-top:520.45pt;width:469.9pt;height:2.95pt;z-index:-251654656;mso-position-horizontal-relative:margin;mso-position-vertical-relative:page" coordorigin="1453,2234" coordsize="9398,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">
                <v:shape id="Picture 21" o:spid="_x0000_s1027" type="#_x0000_t75" style="position:absolute;left:1466;top:2234;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">
                  <v:imagedata r:id="rId13" o:title=""/>
                </v:shape>
                <v:shape id="Freeform 22" o:spid="_x0000_s1028" style="position:absolute;left:1470;top:2275;width:9360;height:1;visibility:visible;mso-wrap-style:square;v-text-anchor:top" coordsize="9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" path="m,l9360,1e" filled="f" strokecolor="#d3d3d3" strokeweight="1.75pt">
                  <v:path arrowok="t" o:connecttype="custom" o:connectlocs="0,2275;9360,2276" o:connectangles="0,0"/>
                </v:shape>
                <w10:wrap anchorx="margin" anchory="page"/>
              </v:group>
            </w:pict>
          </mc:Fallback>
        </mc:AlternateContent>
      </w:r>
    </w:p>
    <w:p w14:paraId="3ECD3C3C" w14:textId="6DA2FE3F" w:rsidR="001859D2" w:rsidRPr="004735A6" w:rsidRDefault="001859D2" w:rsidP="004735A6">
      <w:pPr>
        <w:spacing w:before="3" w:line="276" w:lineRule="auto"/>
        <w:rPr>
          <w:sz w:val="24"/>
          <w:szCs w:val="24"/>
        </w:rPr>
      </w:pPr>
    </w:p>
    <w:p w14:paraId="628CA1D6" w14:textId="50C2BA70" w:rsidR="001859D2" w:rsidRPr="004735A6" w:rsidRDefault="003E347F" w:rsidP="004735A6">
      <w:pPr>
        <w:spacing w:line="276" w:lineRule="auto"/>
        <w:ind w:left="100"/>
        <w:rPr>
          <w:rFonts w:eastAsia="Calibri"/>
          <w:sz w:val="24"/>
          <w:szCs w:val="24"/>
        </w:rPr>
      </w:pPr>
      <w:r>
        <w:rPr>
          <w:rFonts w:eastAsia="Calibri"/>
          <w:spacing w:val="1"/>
          <w:sz w:val="24"/>
          <w:szCs w:val="24"/>
        </w:rPr>
        <w:t>14</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z w:val="24"/>
          <w:szCs w:val="24"/>
        </w:rPr>
        <w:t>Prov</w:t>
      </w:r>
      <w:r w:rsidR="00F93285" w:rsidRPr="004735A6">
        <w:rPr>
          <w:rFonts w:eastAsia="Calibri"/>
          <w:b/>
          <w:spacing w:val="1"/>
          <w:sz w:val="24"/>
          <w:szCs w:val="24"/>
        </w:rPr>
        <w:t>i</w:t>
      </w:r>
      <w:r w:rsidR="00F93285" w:rsidRPr="004735A6">
        <w:rPr>
          <w:rFonts w:eastAsia="Calibri"/>
          <w:b/>
          <w:sz w:val="24"/>
          <w:szCs w:val="24"/>
        </w:rPr>
        <w:t>s</w:t>
      </w:r>
      <w:r w:rsidR="00F93285" w:rsidRPr="004735A6">
        <w:rPr>
          <w:rFonts w:eastAsia="Calibri"/>
          <w:b/>
          <w:spacing w:val="1"/>
          <w:sz w:val="24"/>
          <w:szCs w:val="24"/>
        </w:rPr>
        <w:t>i</w:t>
      </w:r>
      <w:r w:rsidR="00F93285" w:rsidRPr="004735A6">
        <w:rPr>
          <w:rFonts w:eastAsia="Calibri"/>
          <w:b/>
          <w:spacing w:val="-2"/>
          <w:sz w:val="24"/>
          <w:szCs w:val="24"/>
        </w:rPr>
        <w:t>o</w:t>
      </w:r>
      <w:r w:rsidR="00F93285" w:rsidRPr="004735A6">
        <w:rPr>
          <w:rFonts w:eastAsia="Calibri"/>
          <w:b/>
          <w:spacing w:val="1"/>
          <w:sz w:val="24"/>
          <w:szCs w:val="24"/>
        </w:rPr>
        <w:t>n</w:t>
      </w:r>
      <w:r w:rsidR="00F93285" w:rsidRPr="004735A6">
        <w:rPr>
          <w:rFonts w:eastAsia="Calibri"/>
          <w:b/>
          <w:spacing w:val="-1"/>
          <w:sz w:val="24"/>
          <w:szCs w:val="24"/>
        </w:rPr>
        <w:t>a</w:t>
      </w:r>
      <w:r w:rsidR="00F93285" w:rsidRPr="004735A6">
        <w:rPr>
          <w:rFonts w:eastAsia="Calibri"/>
          <w:b/>
          <w:sz w:val="24"/>
          <w:szCs w:val="24"/>
        </w:rPr>
        <w:t>l</w:t>
      </w:r>
      <w:r w:rsidR="00F93285" w:rsidRPr="004735A6">
        <w:rPr>
          <w:rFonts w:eastAsia="Calibri"/>
          <w:b/>
          <w:spacing w:val="2"/>
          <w:sz w:val="24"/>
          <w:szCs w:val="24"/>
        </w:rPr>
        <w:t xml:space="preserve"> </w:t>
      </w:r>
      <w:r w:rsidR="00F93285" w:rsidRPr="004735A6">
        <w:rPr>
          <w:rFonts w:eastAsia="Calibri"/>
          <w:b/>
          <w:spacing w:val="-2"/>
          <w:sz w:val="24"/>
          <w:szCs w:val="24"/>
        </w:rPr>
        <w:t>c</w:t>
      </w:r>
      <w:r w:rsidR="00F93285" w:rsidRPr="004735A6">
        <w:rPr>
          <w:rFonts w:eastAsia="Calibri"/>
          <w:b/>
          <w:sz w:val="24"/>
          <w:szCs w:val="24"/>
        </w:rPr>
        <w:t>om</w:t>
      </w:r>
      <w:r w:rsidR="00F93285" w:rsidRPr="004735A6">
        <w:rPr>
          <w:rFonts w:eastAsia="Calibri"/>
          <w:b/>
          <w:spacing w:val="-1"/>
          <w:sz w:val="24"/>
          <w:szCs w:val="24"/>
        </w:rPr>
        <w:t>me</w:t>
      </w:r>
      <w:r w:rsidR="00F93285" w:rsidRPr="004735A6">
        <w:rPr>
          <w:rFonts w:eastAsia="Calibri"/>
          <w:b/>
          <w:spacing w:val="1"/>
          <w:sz w:val="24"/>
          <w:szCs w:val="24"/>
        </w:rPr>
        <w:t>n</w:t>
      </w:r>
      <w:r w:rsidR="00F93285" w:rsidRPr="004735A6">
        <w:rPr>
          <w:rFonts w:eastAsia="Calibri"/>
          <w:b/>
          <w:sz w:val="24"/>
          <w:szCs w:val="24"/>
        </w:rPr>
        <w:t>ce</w:t>
      </w:r>
      <w:r w:rsidR="00F93285" w:rsidRPr="004735A6">
        <w:rPr>
          <w:rFonts w:eastAsia="Calibri"/>
          <w:b/>
          <w:spacing w:val="1"/>
          <w:sz w:val="24"/>
          <w:szCs w:val="24"/>
        </w:rPr>
        <w:t>m</w:t>
      </w:r>
      <w:r w:rsidR="00F93285" w:rsidRPr="004735A6">
        <w:rPr>
          <w:rFonts w:eastAsia="Calibri"/>
          <w:b/>
          <w:spacing w:val="-1"/>
          <w:sz w:val="24"/>
          <w:szCs w:val="24"/>
        </w:rPr>
        <w:t>e</w:t>
      </w:r>
      <w:r w:rsidR="00F93285" w:rsidRPr="004735A6">
        <w:rPr>
          <w:rFonts w:eastAsia="Calibri"/>
          <w:b/>
          <w:spacing w:val="1"/>
          <w:sz w:val="24"/>
          <w:szCs w:val="24"/>
        </w:rPr>
        <w:t>n</w:t>
      </w:r>
      <w:r w:rsidR="00F93285" w:rsidRPr="004735A6">
        <w:rPr>
          <w:rFonts w:eastAsia="Calibri"/>
          <w:b/>
          <w:sz w:val="24"/>
          <w:szCs w:val="24"/>
        </w:rPr>
        <w:t>t</w:t>
      </w:r>
      <w:r w:rsidR="00F93285" w:rsidRPr="004735A6">
        <w:rPr>
          <w:rFonts w:eastAsia="Calibri"/>
          <w:b/>
          <w:spacing w:val="2"/>
          <w:sz w:val="24"/>
          <w:szCs w:val="24"/>
        </w:rPr>
        <w:t xml:space="preserve"> </w:t>
      </w:r>
      <w:r w:rsidR="00F93285" w:rsidRPr="004735A6">
        <w:rPr>
          <w:rFonts w:eastAsia="Calibri"/>
          <w:b/>
          <w:spacing w:val="1"/>
          <w:sz w:val="24"/>
          <w:szCs w:val="24"/>
        </w:rPr>
        <w:t>d</w:t>
      </w:r>
      <w:r w:rsidR="00F93285" w:rsidRPr="004735A6">
        <w:rPr>
          <w:rFonts w:eastAsia="Calibri"/>
          <w:b/>
          <w:spacing w:val="-1"/>
          <w:sz w:val="24"/>
          <w:szCs w:val="24"/>
        </w:rPr>
        <w:t>a</w:t>
      </w:r>
      <w:r w:rsidR="00F93285" w:rsidRPr="004735A6">
        <w:rPr>
          <w:rFonts w:eastAsia="Calibri"/>
          <w:b/>
          <w:sz w:val="24"/>
          <w:szCs w:val="24"/>
        </w:rPr>
        <w:t>te</w:t>
      </w:r>
      <w:r w:rsidR="00F93285" w:rsidRPr="004735A6">
        <w:rPr>
          <w:rFonts w:eastAsia="Calibri"/>
          <w:b/>
          <w:spacing w:val="1"/>
          <w:sz w:val="24"/>
          <w:szCs w:val="24"/>
        </w:rPr>
        <w:t xml:space="preserve"> </w:t>
      </w:r>
      <w:r w:rsidR="00F93285" w:rsidRPr="004735A6">
        <w:rPr>
          <w:rFonts w:eastAsia="Calibri"/>
          <w:b/>
          <w:spacing w:val="-2"/>
          <w:sz w:val="24"/>
          <w:szCs w:val="24"/>
        </w:rPr>
        <w:t>o</w:t>
      </w:r>
      <w:r w:rsidR="00F93285" w:rsidRPr="004735A6">
        <w:rPr>
          <w:rFonts w:eastAsia="Calibri"/>
          <w:b/>
          <w:sz w:val="24"/>
          <w:szCs w:val="24"/>
        </w:rPr>
        <w:t>f</w:t>
      </w:r>
      <w:r w:rsidR="00F93285" w:rsidRPr="004735A6">
        <w:rPr>
          <w:rFonts w:eastAsia="Calibri"/>
          <w:b/>
          <w:spacing w:val="1"/>
          <w:sz w:val="24"/>
          <w:szCs w:val="24"/>
        </w:rPr>
        <w:t xml:space="preserve"> </w:t>
      </w:r>
      <w:r w:rsidR="00F93285" w:rsidRPr="004735A6">
        <w:rPr>
          <w:rFonts w:eastAsia="Calibri"/>
          <w:b/>
          <w:spacing w:val="-2"/>
          <w:sz w:val="24"/>
          <w:szCs w:val="24"/>
        </w:rPr>
        <w:t>t</w:t>
      </w:r>
      <w:r w:rsidR="00F93285" w:rsidRPr="004735A6">
        <w:rPr>
          <w:rFonts w:eastAsia="Calibri"/>
          <w:b/>
          <w:spacing w:val="1"/>
          <w:sz w:val="24"/>
          <w:szCs w:val="24"/>
        </w:rPr>
        <w:t>h</w:t>
      </w:r>
      <w:r w:rsidR="00F93285" w:rsidRPr="004735A6">
        <w:rPr>
          <w:rFonts w:eastAsia="Calibri"/>
          <w:b/>
          <w:sz w:val="24"/>
          <w:szCs w:val="24"/>
        </w:rPr>
        <w:t>e c</w:t>
      </w:r>
      <w:r w:rsidR="00F93285" w:rsidRPr="004735A6">
        <w:rPr>
          <w:rFonts w:eastAsia="Calibri"/>
          <w:b/>
          <w:spacing w:val="1"/>
          <w:sz w:val="24"/>
          <w:szCs w:val="24"/>
        </w:rPr>
        <w:t>o</w:t>
      </w:r>
      <w:r w:rsidR="00F93285" w:rsidRPr="004735A6">
        <w:rPr>
          <w:rFonts w:eastAsia="Calibri"/>
          <w:b/>
          <w:spacing w:val="-2"/>
          <w:sz w:val="24"/>
          <w:szCs w:val="24"/>
        </w:rPr>
        <w:t>n</w:t>
      </w:r>
      <w:r w:rsidR="00F93285" w:rsidRPr="004735A6">
        <w:rPr>
          <w:rFonts w:eastAsia="Calibri"/>
          <w:b/>
          <w:sz w:val="24"/>
          <w:szCs w:val="24"/>
        </w:rPr>
        <w:t>t</w:t>
      </w:r>
      <w:r w:rsidR="00F93285" w:rsidRPr="004735A6">
        <w:rPr>
          <w:rFonts w:eastAsia="Calibri"/>
          <w:b/>
          <w:spacing w:val="2"/>
          <w:sz w:val="24"/>
          <w:szCs w:val="24"/>
        </w:rPr>
        <w:t>r</w:t>
      </w:r>
      <w:r w:rsidR="00F93285" w:rsidRPr="004735A6">
        <w:rPr>
          <w:rFonts w:eastAsia="Calibri"/>
          <w:b/>
          <w:spacing w:val="-1"/>
          <w:sz w:val="24"/>
          <w:szCs w:val="24"/>
        </w:rPr>
        <w:t>a</w:t>
      </w:r>
      <w:r w:rsidR="00F93285" w:rsidRPr="004735A6">
        <w:rPr>
          <w:rFonts w:eastAsia="Calibri"/>
          <w:b/>
          <w:sz w:val="24"/>
          <w:szCs w:val="24"/>
        </w:rPr>
        <w:t>ct</w:t>
      </w:r>
    </w:p>
    <w:p w14:paraId="7A13717A" w14:textId="0C239A6D" w:rsidR="001859D2" w:rsidRPr="004735A6" w:rsidRDefault="0051276D" w:rsidP="004735A6">
      <w:pPr>
        <w:spacing w:line="276" w:lineRule="auto"/>
        <w:ind w:left="820"/>
        <w:rPr>
          <w:rFonts w:eastAsia="Calibri"/>
          <w:sz w:val="24"/>
          <w:szCs w:val="24"/>
        </w:rPr>
      </w:pPr>
      <w:r w:rsidRPr="004735A6">
        <w:rPr>
          <w:rFonts w:eastAsia="Calibri"/>
          <w:spacing w:val="1"/>
          <w:sz w:val="24"/>
          <w:szCs w:val="24"/>
        </w:rPr>
        <w:t>1</w:t>
      </w:r>
      <w:r w:rsidR="002A4E17">
        <w:rPr>
          <w:rFonts w:eastAsia="Calibri"/>
          <w:spacing w:val="1"/>
          <w:sz w:val="24"/>
          <w:szCs w:val="24"/>
        </w:rPr>
        <w:t>5</w:t>
      </w:r>
      <w:r w:rsidRPr="004735A6">
        <w:rPr>
          <w:rFonts w:eastAsia="Calibri"/>
          <w:spacing w:val="1"/>
          <w:sz w:val="24"/>
          <w:szCs w:val="24"/>
        </w:rPr>
        <w:t xml:space="preserve"> </w:t>
      </w:r>
      <w:r w:rsidR="008073CB">
        <w:rPr>
          <w:rFonts w:eastAsia="Calibri"/>
          <w:spacing w:val="1"/>
          <w:sz w:val="24"/>
          <w:szCs w:val="24"/>
        </w:rPr>
        <w:t>July 2022</w:t>
      </w:r>
    </w:p>
    <w:p w14:paraId="56F540EB" w14:textId="1089FB88" w:rsidR="001859D2" w:rsidRPr="004735A6" w:rsidRDefault="001859D2" w:rsidP="004735A6">
      <w:pPr>
        <w:spacing w:before="5" w:line="276" w:lineRule="auto"/>
        <w:rPr>
          <w:sz w:val="24"/>
          <w:szCs w:val="24"/>
        </w:rPr>
      </w:pPr>
    </w:p>
    <w:p w14:paraId="19C84AEB" w14:textId="5EC5920B" w:rsidR="001859D2" w:rsidRPr="004735A6" w:rsidRDefault="003E347F" w:rsidP="004735A6">
      <w:pPr>
        <w:spacing w:line="276" w:lineRule="auto"/>
        <w:ind w:left="100"/>
        <w:rPr>
          <w:rFonts w:eastAsia="Calibri"/>
          <w:sz w:val="24"/>
          <w:szCs w:val="24"/>
        </w:rPr>
      </w:pPr>
      <w:r>
        <w:rPr>
          <w:rFonts w:eastAsia="Calibri"/>
          <w:spacing w:val="1"/>
          <w:sz w:val="24"/>
          <w:szCs w:val="24"/>
        </w:rPr>
        <w:t>15</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pacing w:val="1"/>
          <w:sz w:val="24"/>
          <w:szCs w:val="24"/>
        </w:rPr>
        <w:t>Ini</w:t>
      </w:r>
      <w:r w:rsidR="00F93285" w:rsidRPr="004735A6">
        <w:rPr>
          <w:rFonts w:eastAsia="Calibri"/>
          <w:b/>
          <w:spacing w:val="-2"/>
          <w:sz w:val="24"/>
          <w:szCs w:val="24"/>
        </w:rPr>
        <w:t>t</w:t>
      </w:r>
      <w:r w:rsidR="00F93285" w:rsidRPr="004735A6">
        <w:rPr>
          <w:rFonts w:eastAsia="Calibri"/>
          <w:b/>
          <w:spacing w:val="1"/>
          <w:sz w:val="24"/>
          <w:szCs w:val="24"/>
        </w:rPr>
        <w:t>i</w:t>
      </w:r>
      <w:r w:rsidR="00F93285" w:rsidRPr="004735A6">
        <w:rPr>
          <w:rFonts w:eastAsia="Calibri"/>
          <w:b/>
          <w:spacing w:val="-1"/>
          <w:sz w:val="24"/>
          <w:szCs w:val="24"/>
        </w:rPr>
        <w:t>a</w:t>
      </w:r>
      <w:r w:rsidR="00F93285" w:rsidRPr="004735A6">
        <w:rPr>
          <w:rFonts w:eastAsia="Calibri"/>
          <w:b/>
          <w:sz w:val="24"/>
          <w:szCs w:val="24"/>
        </w:rPr>
        <w:t>l</w:t>
      </w:r>
      <w:r w:rsidR="00F93285" w:rsidRPr="004735A6">
        <w:rPr>
          <w:rFonts w:eastAsia="Calibri"/>
          <w:b/>
          <w:spacing w:val="-1"/>
          <w:sz w:val="24"/>
          <w:szCs w:val="24"/>
        </w:rPr>
        <w:t xml:space="preserve"> </w:t>
      </w:r>
      <w:r w:rsidR="00F93285" w:rsidRPr="004735A6">
        <w:rPr>
          <w:rFonts w:eastAsia="Calibri"/>
          <w:b/>
          <w:spacing w:val="1"/>
          <w:sz w:val="24"/>
          <w:szCs w:val="24"/>
        </w:rPr>
        <w:t>p</w:t>
      </w:r>
      <w:r w:rsidR="00F93285" w:rsidRPr="004735A6">
        <w:rPr>
          <w:rFonts w:eastAsia="Calibri"/>
          <w:b/>
          <w:spacing w:val="-1"/>
          <w:sz w:val="24"/>
          <w:szCs w:val="24"/>
        </w:rPr>
        <w:t>e</w:t>
      </w:r>
      <w:r w:rsidR="00F93285" w:rsidRPr="004735A6">
        <w:rPr>
          <w:rFonts w:eastAsia="Calibri"/>
          <w:b/>
          <w:spacing w:val="1"/>
          <w:sz w:val="24"/>
          <w:szCs w:val="24"/>
        </w:rPr>
        <w:t>ri</w:t>
      </w:r>
      <w:r w:rsidR="00F93285" w:rsidRPr="004735A6">
        <w:rPr>
          <w:rFonts w:eastAsia="Calibri"/>
          <w:b/>
          <w:spacing w:val="-2"/>
          <w:sz w:val="24"/>
          <w:szCs w:val="24"/>
        </w:rPr>
        <w:t>o</w:t>
      </w:r>
      <w:r w:rsidR="00F93285" w:rsidRPr="004735A6">
        <w:rPr>
          <w:rFonts w:eastAsia="Calibri"/>
          <w:b/>
          <w:sz w:val="24"/>
          <w:szCs w:val="24"/>
        </w:rPr>
        <w:t>d</w:t>
      </w:r>
      <w:r w:rsidR="00F93285" w:rsidRPr="004735A6">
        <w:rPr>
          <w:rFonts w:eastAsia="Calibri"/>
          <w:b/>
          <w:spacing w:val="1"/>
          <w:sz w:val="24"/>
          <w:szCs w:val="24"/>
        </w:rPr>
        <w:t xml:space="preserve"> </w:t>
      </w:r>
      <w:r w:rsidR="00F93285" w:rsidRPr="004735A6">
        <w:rPr>
          <w:rFonts w:eastAsia="Calibri"/>
          <w:b/>
          <w:spacing w:val="-2"/>
          <w:sz w:val="24"/>
          <w:szCs w:val="24"/>
        </w:rPr>
        <w:t>o</w:t>
      </w:r>
      <w:r w:rsidR="00F93285" w:rsidRPr="004735A6">
        <w:rPr>
          <w:rFonts w:eastAsia="Calibri"/>
          <w:b/>
          <w:sz w:val="24"/>
          <w:szCs w:val="24"/>
        </w:rPr>
        <w:t>f</w:t>
      </w:r>
      <w:r w:rsidR="00F93285" w:rsidRPr="004735A6">
        <w:rPr>
          <w:rFonts w:eastAsia="Calibri"/>
          <w:b/>
          <w:spacing w:val="2"/>
          <w:sz w:val="24"/>
          <w:szCs w:val="24"/>
        </w:rPr>
        <w:t xml:space="preserve"> </w:t>
      </w:r>
      <w:r w:rsidR="00F93285" w:rsidRPr="004735A6">
        <w:rPr>
          <w:rFonts w:eastAsia="Calibri"/>
          <w:b/>
          <w:spacing w:val="1"/>
          <w:sz w:val="24"/>
          <w:szCs w:val="24"/>
        </w:rPr>
        <w:t>i</w:t>
      </w:r>
      <w:r w:rsidR="00F93285" w:rsidRPr="004735A6">
        <w:rPr>
          <w:rFonts w:eastAsia="Calibri"/>
          <w:b/>
          <w:spacing w:val="-1"/>
          <w:sz w:val="24"/>
          <w:szCs w:val="24"/>
        </w:rPr>
        <w:t>m</w:t>
      </w:r>
      <w:r w:rsidR="00F93285" w:rsidRPr="004735A6">
        <w:rPr>
          <w:rFonts w:eastAsia="Calibri"/>
          <w:b/>
          <w:spacing w:val="1"/>
          <w:sz w:val="24"/>
          <w:szCs w:val="24"/>
        </w:rPr>
        <w:t>pl</w:t>
      </w:r>
      <w:r w:rsidR="00F93285" w:rsidRPr="004735A6">
        <w:rPr>
          <w:rFonts w:eastAsia="Calibri"/>
          <w:b/>
          <w:spacing w:val="-1"/>
          <w:sz w:val="24"/>
          <w:szCs w:val="24"/>
        </w:rPr>
        <w:t>eme</w:t>
      </w:r>
      <w:r w:rsidR="00F93285" w:rsidRPr="004735A6">
        <w:rPr>
          <w:rFonts w:eastAsia="Calibri"/>
          <w:b/>
          <w:spacing w:val="1"/>
          <w:sz w:val="24"/>
          <w:szCs w:val="24"/>
        </w:rPr>
        <w:t>n</w:t>
      </w:r>
      <w:r w:rsidR="00F93285" w:rsidRPr="004735A6">
        <w:rPr>
          <w:rFonts w:eastAsia="Calibri"/>
          <w:b/>
          <w:sz w:val="24"/>
          <w:szCs w:val="24"/>
        </w:rPr>
        <w:t>tat</w:t>
      </w:r>
      <w:r w:rsidR="00F93285" w:rsidRPr="004735A6">
        <w:rPr>
          <w:rFonts w:eastAsia="Calibri"/>
          <w:b/>
          <w:spacing w:val="2"/>
          <w:sz w:val="24"/>
          <w:szCs w:val="24"/>
        </w:rPr>
        <w:t>i</w:t>
      </w:r>
      <w:r w:rsidR="00F93285" w:rsidRPr="004735A6">
        <w:rPr>
          <w:rFonts w:eastAsia="Calibri"/>
          <w:b/>
          <w:sz w:val="24"/>
          <w:szCs w:val="24"/>
        </w:rPr>
        <w:t>on of tasks</w:t>
      </w:r>
    </w:p>
    <w:p w14:paraId="6E406F74" w14:textId="0168C31F" w:rsidR="001859D2" w:rsidRPr="004735A6" w:rsidRDefault="003E347F" w:rsidP="004735A6">
      <w:pPr>
        <w:spacing w:line="276" w:lineRule="auto"/>
        <w:ind w:left="820"/>
        <w:rPr>
          <w:rFonts w:eastAsia="Calibri"/>
          <w:sz w:val="24"/>
          <w:szCs w:val="24"/>
        </w:rPr>
      </w:pPr>
      <w:r>
        <w:rPr>
          <w:rFonts w:eastAsia="Calibri"/>
          <w:sz w:val="24"/>
          <w:szCs w:val="24"/>
        </w:rPr>
        <w:t xml:space="preserve"> </w:t>
      </w:r>
      <w:r w:rsidR="002A4E17">
        <w:rPr>
          <w:rFonts w:eastAsia="Calibri"/>
          <w:sz w:val="24"/>
          <w:szCs w:val="24"/>
        </w:rPr>
        <w:t>Four (4)</w:t>
      </w:r>
      <w:r w:rsidR="008073CB">
        <w:rPr>
          <w:rFonts w:eastAsia="Calibri"/>
          <w:sz w:val="24"/>
          <w:szCs w:val="24"/>
        </w:rPr>
        <w:t xml:space="preserve"> </w:t>
      </w:r>
      <w:r w:rsidR="00F93285" w:rsidRPr="004735A6">
        <w:rPr>
          <w:rFonts w:eastAsia="Calibri"/>
          <w:sz w:val="24"/>
          <w:szCs w:val="24"/>
        </w:rPr>
        <w:t>m</w:t>
      </w:r>
      <w:r w:rsidR="00F93285" w:rsidRPr="004735A6">
        <w:rPr>
          <w:rFonts w:eastAsia="Calibri"/>
          <w:spacing w:val="-1"/>
          <w:sz w:val="24"/>
          <w:szCs w:val="24"/>
        </w:rPr>
        <w:t>o</w:t>
      </w:r>
      <w:r w:rsidR="00F93285" w:rsidRPr="004735A6">
        <w:rPr>
          <w:rFonts w:eastAsia="Calibri"/>
          <w:spacing w:val="1"/>
          <w:sz w:val="24"/>
          <w:szCs w:val="24"/>
        </w:rPr>
        <w:t>n</w:t>
      </w:r>
      <w:r w:rsidR="00F93285" w:rsidRPr="004735A6">
        <w:rPr>
          <w:rFonts w:eastAsia="Calibri"/>
          <w:spacing w:val="-1"/>
          <w:sz w:val="24"/>
          <w:szCs w:val="24"/>
        </w:rPr>
        <w:t>th</w:t>
      </w:r>
      <w:r w:rsidR="00F93285" w:rsidRPr="004735A6">
        <w:rPr>
          <w:rFonts w:eastAsia="Calibri"/>
          <w:sz w:val="24"/>
          <w:szCs w:val="24"/>
        </w:rPr>
        <w:t>s</w:t>
      </w:r>
    </w:p>
    <w:p w14:paraId="3900B0A0" w14:textId="4E244C34" w:rsidR="001859D2" w:rsidRPr="004735A6" w:rsidRDefault="001859D2" w:rsidP="004735A6">
      <w:pPr>
        <w:spacing w:line="276" w:lineRule="auto"/>
        <w:rPr>
          <w:sz w:val="24"/>
          <w:szCs w:val="24"/>
        </w:rPr>
      </w:pPr>
    </w:p>
    <w:p w14:paraId="6A84AAC9" w14:textId="46B45F2A" w:rsidR="001859D2" w:rsidRPr="004735A6" w:rsidRDefault="001859D2" w:rsidP="004735A6">
      <w:pPr>
        <w:spacing w:line="276" w:lineRule="auto"/>
        <w:rPr>
          <w:sz w:val="24"/>
          <w:szCs w:val="24"/>
        </w:rPr>
      </w:pPr>
    </w:p>
    <w:p w14:paraId="3D4EE5AC" w14:textId="0AF2585A" w:rsidR="008073CB" w:rsidRPr="004735A6" w:rsidRDefault="008073CB" w:rsidP="008073CB">
      <w:pPr>
        <w:spacing w:before="11" w:line="276" w:lineRule="auto"/>
        <w:jc w:val="center"/>
        <w:rPr>
          <w:sz w:val="24"/>
          <w:szCs w:val="24"/>
        </w:rPr>
      </w:pPr>
      <w:r w:rsidRPr="004735A6">
        <w:rPr>
          <w:rFonts w:eastAsia="Calibri"/>
          <w:b/>
          <w:sz w:val="24"/>
          <w:szCs w:val="24"/>
        </w:rPr>
        <w:t>SE</w:t>
      </w:r>
      <w:r w:rsidRPr="004735A6">
        <w:rPr>
          <w:rFonts w:eastAsia="Calibri"/>
          <w:b/>
          <w:spacing w:val="-1"/>
          <w:sz w:val="24"/>
          <w:szCs w:val="24"/>
        </w:rPr>
        <w:t>L</w:t>
      </w:r>
      <w:r w:rsidRPr="004735A6">
        <w:rPr>
          <w:rFonts w:eastAsia="Calibri"/>
          <w:b/>
          <w:sz w:val="24"/>
          <w:szCs w:val="24"/>
        </w:rPr>
        <w:t>EC</w:t>
      </w:r>
      <w:r w:rsidRPr="004735A6">
        <w:rPr>
          <w:rFonts w:eastAsia="Calibri"/>
          <w:b/>
          <w:spacing w:val="1"/>
          <w:sz w:val="24"/>
          <w:szCs w:val="24"/>
        </w:rPr>
        <w:t>TIO</w:t>
      </w:r>
      <w:r w:rsidRPr="004735A6">
        <w:rPr>
          <w:rFonts w:eastAsia="Calibri"/>
          <w:b/>
          <w:sz w:val="24"/>
          <w:szCs w:val="24"/>
        </w:rPr>
        <w:t>N</w:t>
      </w:r>
      <w:r w:rsidRPr="004735A6">
        <w:rPr>
          <w:rFonts w:eastAsia="Calibri"/>
          <w:b/>
          <w:spacing w:val="-1"/>
          <w:sz w:val="24"/>
          <w:szCs w:val="24"/>
        </w:rPr>
        <w:t xml:space="preserve"> </w:t>
      </w:r>
      <w:r w:rsidRPr="004735A6">
        <w:rPr>
          <w:rFonts w:eastAsia="Calibri"/>
          <w:b/>
          <w:spacing w:val="1"/>
          <w:sz w:val="24"/>
          <w:szCs w:val="24"/>
        </w:rPr>
        <w:t>A</w:t>
      </w:r>
      <w:r w:rsidRPr="004735A6">
        <w:rPr>
          <w:rFonts w:eastAsia="Calibri"/>
          <w:b/>
          <w:sz w:val="24"/>
          <w:szCs w:val="24"/>
        </w:rPr>
        <w:t>ND</w:t>
      </w:r>
      <w:r w:rsidRPr="004735A6">
        <w:rPr>
          <w:rFonts w:eastAsia="Calibri"/>
          <w:b/>
          <w:spacing w:val="-1"/>
          <w:sz w:val="24"/>
          <w:szCs w:val="24"/>
        </w:rPr>
        <w:t xml:space="preserve"> </w:t>
      </w:r>
      <w:r w:rsidRPr="004735A6">
        <w:rPr>
          <w:rFonts w:eastAsia="Calibri"/>
          <w:b/>
          <w:spacing w:val="1"/>
          <w:sz w:val="24"/>
          <w:szCs w:val="24"/>
        </w:rPr>
        <w:t>A</w:t>
      </w:r>
      <w:r w:rsidRPr="004735A6">
        <w:rPr>
          <w:rFonts w:eastAsia="Calibri"/>
          <w:b/>
          <w:spacing w:val="-1"/>
          <w:sz w:val="24"/>
          <w:szCs w:val="24"/>
        </w:rPr>
        <w:t>W</w:t>
      </w:r>
      <w:r w:rsidRPr="004735A6">
        <w:rPr>
          <w:rFonts w:eastAsia="Calibri"/>
          <w:b/>
          <w:spacing w:val="1"/>
          <w:sz w:val="24"/>
          <w:szCs w:val="24"/>
        </w:rPr>
        <w:t>A</w:t>
      </w:r>
      <w:r w:rsidRPr="004735A6">
        <w:rPr>
          <w:rFonts w:eastAsia="Calibri"/>
          <w:b/>
          <w:spacing w:val="-1"/>
          <w:sz w:val="24"/>
          <w:szCs w:val="24"/>
        </w:rPr>
        <w:t>R</w:t>
      </w:r>
      <w:r w:rsidRPr="004735A6">
        <w:rPr>
          <w:rFonts w:eastAsia="Calibri"/>
          <w:b/>
          <w:sz w:val="24"/>
          <w:szCs w:val="24"/>
        </w:rPr>
        <w:t>D</w:t>
      </w:r>
      <w:r w:rsidRPr="004735A6">
        <w:rPr>
          <w:rFonts w:eastAsia="Calibri"/>
          <w:b/>
          <w:spacing w:val="1"/>
          <w:sz w:val="24"/>
          <w:szCs w:val="24"/>
        </w:rPr>
        <w:t xml:space="preserve"> </w:t>
      </w:r>
      <w:r w:rsidRPr="004735A6">
        <w:rPr>
          <w:rFonts w:eastAsia="Calibri"/>
          <w:b/>
          <w:sz w:val="24"/>
          <w:szCs w:val="24"/>
        </w:rPr>
        <w:t>CRI</w:t>
      </w:r>
      <w:r w:rsidRPr="004735A6">
        <w:rPr>
          <w:rFonts w:eastAsia="Calibri"/>
          <w:b/>
          <w:spacing w:val="1"/>
          <w:sz w:val="24"/>
          <w:szCs w:val="24"/>
        </w:rPr>
        <w:t>T</w:t>
      </w:r>
      <w:r w:rsidRPr="004735A6">
        <w:rPr>
          <w:rFonts w:eastAsia="Calibri"/>
          <w:b/>
          <w:sz w:val="24"/>
          <w:szCs w:val="24"/>
        </w:rPr>
        <w:t>ER</w:t>
      </w:r>
      <w:r w:rsidRPr="004735A6">
        <w:rPr>
          <w:rFonts w:eastAsia="Calibri"/>
          <w:b/>
          <w:spacing w:val="-2"/>
          <w:sz w:val="24"/>
          <w:szCs w:val="24"/>
        </w:rPr>
        <w:t>I</w:t>
      </w:r>
      <w:r w:rsidRPr="004735A6">
        <w:rPr>
          <w:rFonts w:eastAsia="Calibri"/>
          <w:b/>
          <w:sz w:val="24"/>
          <w:szCs w:val="24"/>
        </w:rPr>
        <w:t>A</w:t>
      </w:r>
    </w:p>
    <w:p w14:paraId="489DC98B" w14:textId="38303E4B" w:rsidR="001859D2" w:rsidRPr="004735A6" w:rsidRDefault="003E347F" w:rsidP="004735A6">
      <w:pPr>
        <w:spacing w:line="276" w:lineRule="auto"/>
        <w:rPr>
          <w:sz w:val="24"/>
          <w:szCs w:val="24"/>
        </w:rPr>
      </w:pPr>
      <w:r>
        <w:rPr>
          <w:noProof/>
          <w:sz w:val="24"/>
          <w:szCs w:val="24"/>
        </w:rPr>
        <mc:AlternateContent>
          <mc:Choice Requires="wpg">
            <w:drawing>
              <wp:anchor distT="0" distB="0" distL="114300" distR="114300" simplePos="0" relativeHeight="251660800" behindDoc="1" locked="0" layoutInCell="1" allowOverlap="1" wp14:anchorId="278EEE6D" wp14:editId="7B2C849C">
                <wp:simplePos x="0" y="0"/>
                <wp:positionH relativeFrom="margin">
                  <wp:posOffset>180975</wp:posOffset>
                </wp:positionH>
                <wp:positionV relativeFrom="page">
                  <wp:posOffset>8639175</wp:posOffset>
                </wp:positionV>
                <wp:extent cx="5968365" cy="36830"/>
                <wp:effectExtent l="0" t="0" r="13335" b="12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8365" cy="36830"/>
                          <a:chOff x="1402" y="1752"/>
                          <a:chExt cx="9399" cy="57"/>
                        </a:xfrm>
                      </wpg:grpSpPr>
                      <pic:pic xmlns:pic="http://schemas.openxmlformats.org/drawingml/2006/picture">
                        <pic:nvPicPr>
                          <pic:cNvPr id="2"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16" y="1752"/>
                            <a:ext cx="9384" cy="41"/>
                          </a:xfrm>
                          <a:prstGeom prst="rect">
                            <a:avLst/>
                          </a:prstGeom>
                          <a:noFill/>
                          <a:extLst>
                            <a:ext uri="{909E8E84-426E-40DD-AFC4-6F175D3DCCD1}">
                              <a14:hiddenFill xmlns:a14="http://schemas.microsoft.com/office/drawing/2010/main">
                                <a:solidFill>
                                  <a:srgbClr val="FFFFFF"/>
                                </a:solidFill>
                              </a14:hiddenFill>
                            </a:ext>
                          </a:extLst>
                        </pic:spPr>
                      </pic:pic>
                      <wps:wsp>
                        <wps:cNvPr id="3" name="Freeform 19"/>
                        <wps:cNvSpPr>
                          <a:spLocks/>
                        </wps:cNvSpPr>
                        <wps:spPr bwMode="auto">
                          <a:xfrm>
                            <a:off x="1419" y="1791"/>
                            <a:ext cx="9360" cy="1"/>
                          </a:xfrm>
                          <a:custGeom>
                            <a:avLst/>
                            <a:gdLst>
                              <a:gd name="T0" fmla="+- 0 1419 1419"/>
                              <a:gd name="T1" fmla="*/ T0 w 9360"/>
                              <a:gd name="T2" fmla="+- 0 1791 1791"/>
                              <a:gd name="T3" fmla="*/ 1791 h 1"/>
                              <a:gd name="T4" fmla="+- 0 10779 1419"/>
                              <a:gd name="T5" fmla="*/ T4 w 9360"/>
                              <a:gd name="T6" fmla="+- 0 1792 1791"/>
                              <a:gd name="T7" fmla="*/ 1792 h 1"/>
                            </a:gdLst>
                            <a:ahLst/>
                            <a:cxnLst>
                              <a:cxn ang="0">
                                <a:pos x="T1" y="T3"/>
                              </a:cxn>
                              <a:cxn ang="0">
                                <a:pos x="T5" y="T7"/>
                              </a:cxn>
                            </a:cxnLst>
                            <a:rect l="0" t="0" r="r" b="b"/>
                            <a:pathLst>
                              <a:path w="9360" h="1">
                                <a:moveTo>
                                  <a:pt x="0" y="0"/>
                                </a:moveTo>
                                <a:lnTo>
                                  <a:pt x="9360" y="1"/>
                                </a:lnTo>
                              </a:path>
                            </a:pathLst>
                          </a:custGeom>
                          <a:noFill/>
                          <a:ln w="22225">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50C488" id="Group 1" o:spid="_x0000_s1026" style="position:absolute;margin-left:14.25pt;margin-top:680.25pt;width:469.95pt;height:2.9pt;z-index:-251655680;mso-position-horizontal-relative:margin;mso-position-vertical-relative:page" coordorigin="1402,1752" coordsize="939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">
                <v:shape id="Picture 18" o:spid="_x0000_s1027" type="#_x0000_t75" style="position:absolute;left:1416;top:1752;width:9384;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">
                  <v:imagedata r:id="rId15" o:title=""/>
                </v:shape>
                <v:shape id="Freeform 19" o:spid="_x0000_s1028" style="position:absolute;left:1419;top:1791;width:9360;height:1;visibility:visible;mso-wrap-style:square;v-text-anchor:top" coordsize="9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" path="m,l9360,1e" filled="f" strokecolor="#d3d3d3" strokeweight="1.75pt">
                  <v:path arrowok="t" o:connecttype="custom" o:connectlocs="0,1791;9360,1792" o:connectangles="0,0"/>
                </v:shape>
                <w10:wrap anchorx="margin" anchory="page"/>
              </v:group>
            </w:pict>
          </mc:Fallback>
        </mc:AlternateContent>
      </w:r>
    </w:p>
    <w:p w14:paraId="70D8E03C" w14:textId="6833E492" w:rsidR="001859D2" w:rsidRPr="004735A6" w:rsidRDefault="003E347F" w:rsidP="00CA6B4C">
      <w:pPr>
        <w:spacing w:line="276" w:lineRule="auto"/>
        <w:ind w:left="100" w:right="-56"/>
        <w:jc w:val="both"/>
        <w:rPr>
          <w:rFonts w:eastAsia="Calibri"/>
          <w:sz w:val="24"/>
          <w:szCs w:val="24"/>
        </w:rPr>
      </w:pPr>
      <w:r>
        <w:rPr>
          <w:rFonts w:eastAsia="Calibri"/>
          <w:spacing w:val="1"/>
          <w:sz w:val="24"/>
          <w:szCs w:val="24"/>
        </w:rPr>
        <w:t>16</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z w:val="24"/>
          <w:szCs w:val="24"/>
        </w:rPr>
        <w:t>S</w:t>
      </w:r>
      <w:r w:rsidR="00F93285" w:rsidRPr="004735A6">
        <w:rPr>
          <w:rFonts w:eastAsia="Calibri"/>
          <w:b/>
          <w:spacing w:val="-1"/>
          <w:sz w:val="24"/>
          <w:szCs w:val="24"/>
        </w:rPr>
        <w:t>e</w:t>
      </w:r>
      <w:r w:rsidR="00F93285" w:rsidRPr="004735A6">
        <w:rPr>
          <w:rFonts w:eastAsia="Calibri"/>
          <w:b/>
          <w:spacing w:val="1"/>
          <w:sz w:val="24"/>
          <w:szCs w:val="24"/>
        </w:rPr>
        <w:t>l</w:t>
      </w:r>
      <w:r w:rsidR="00F93285" w:rsidRPr="004735A6">
        <w:rPr>
          <w:rFonts w:eastAsia="Calibri"/>
          <w:b/>
          <w:spacing w:val="-1"/>
          <w:sz w:val="24"/>
          <w:szCs w:val="24"/>
        </w:rPr>
        <w:t>e</w:t>
      </w:r>
      <w:r w:rsidR="00F93285" w:rsidRPr="004735A6">
        <w:rPr>
          <w:rFonts w:eastAsia="Calibri"/>
          <w:b/>
          <w:sz w:val="24"/>
          <w:szCs w:val="24"/>
        </w:rPr>
        <w:t>c</w:t>
      </w:r>
      <w:r w:rsidR="00F93285" w:rsidRPr="004735A6">
        <w:rPr>
          <w:rFonts w:eastAsia="Calibri"/>
          <w:b/>
          <w:spacing w:val="1"/>
          <w:sz w:val="24"/>
          <w:szCs w:val="24"/>
        </w:rPr>
        <w:t>ti</w:t>
      </w:r>
      <w:r w:rsidR="00F93285" w:rsidRPr="004735A6">
        <w:rPr>
          <w:rFonts w:eastAsia="Calibri"/>
          <w:b/>
          <w:sz w:val="24"/>
          <w:szCs w:val="24"/>
        </w:rPr>
        <w:t>on</w:t>
      </w:r>
      <w:r w:rsidR="00F93285" w:rsidRPr="004735A6">
        <w:rPr>
          <w:rFonts w:eastAsia="Calibri"/>
          <w:b/>
          <w:spacing w:val="1"/>
          <w:sz w:val="24"/>
          <w:szCs w:val="24"/>
        </w:rPr>
        <w:t xml:space="preserve"> </w:t>
      </w:r>
      <w:r w:rsidR="00F93285" w:rsidRPr="004735A6">
        <w:rPr>
          <w:rFonts w:eastAsia="Calibri"/>
          <w:b/>
          <w:sz w:val="24"/>
          <w:szCs w:val="24"/>
        </w:rPr>
        <w:t>c</w:t>
      </w:r>
      <w:r w:rsidR="00F93285" w:rsidRPr="004735A6">
        <w:rPr>
          <w:rFonts w:eastAsia="Calibri"/>
          <w:b/>
          <w:spacing w:val="1"/>
          <w:sz w:val="24"/>
          <w:szCs w:val="24"/>
        </w:rPr>
        <w:t>r</w:t>
      </w:r>
      <w:r w:rsidR="00F93285" w:rsidRPr="004735A6">
        <w:rPr>
          <w:rFonts w:eastAsia="Calibri"/>
          <w:b/>
          <w:spacing w:val="-1"/>
          <w:sz w:val="24"/>
          <w:szCs w:val="24"/>
        </w:rPr>
        <w:t>i</w:t>
      </w:r>
      <w:r w:rsidR="00F93285" w:rsidRPr="004735A6">
        <w:rPr>
          <w:rFonts w:eastAsia="Calibri"/>
          <w:b/>
          <w:sz w:val="24"/>
          <w:szCs w:val="24"/>
        </w:rPr>
        <w:t>te</w:t>
      </w:r>
      <w:r w:rsidR="00F93285" w:rsidRPr="004735A6">
        <w:rPr>
          <w:rFonts w:eastAsia="Calibri"/>
          <w:b/>
          <w:spacing w:val="1"/>
          <w:sz w:val="24"/>
          <w:szCs w:val="24"/>
        </w:rPr>
        <w:t>ri</w:t>
      </w:r>
      <w:r w:rsidR="00F93285" w:rsidRPr="004735A6">
        <w:rPr>
          <w:rFonts w:eastAsia="Calibri"/>
          <w:b/>
          <w:sz w:val="24"/>
          <w:szCs w:val="24"/>
        </w:rPr>
        <w:t>a</w:t>
      </w:r>
    </w:p>
    <w:p w14:paraId="6C5FD212" w14:textId="77777777" w:rsidR="003E347F" w:rsidRDefault="008073CB" w:rsidP="00EE48BB">
      <w:pPr>
        <w:spacing w:before="8" w:line="276" w:lineRule="auto"/>
        <w:ind w:left="810"/>
        <w:jc w:val="both"/>
        <w:rPr>
          <w:rFonts w:eastAsia="Calibri"/>
          <w:sz w:val="24"/>
          <w:szCs w:val="24"/>
        </w:rPr>
      </w:pPr>
      <w:r w:rsidRPr="008073CB">
        <w:rPr>
          <w:rFonts w:eastAsia="Calibri"/>
          <w:sz w:val="24"/>
          <w:szCs w:val="24"/>
        </w:rPr>
        <w:t>The following selection criteria will be applied to consultants.</w:t>
      </w:r>
    </w:p>
    <w:p w14:paraId="4B9EAE44" w14:textId="3174E41C" w:rsidR="00EE48BB" w:rsidRDefault="008073CB" w:rsidP="00EE48BB">
      <w:pPr>
        <w:spacing w:before="8" w:line="276" w:lineRule="auto"/>
        <w:ind w:left="810"/>
        <w:jc w:val="both"/>
        <w:rPr>
          <w:rFonts w:eastAsia="Calibri"/>
          <w:sz w:val="24"/>
          <w:szCs w:val="24"/>
        </w:rPr>
      </w:pPr>
      <w:r w:rsidRPr="008073CB">
        <w:rPr>
          <w:rFonts w:eastAsia="Calibri"/>
          <w:sz w:val="24"/>
          <w:szCs w:val="24"/>
        </w:rPr>
        <w:t xml:space="preserve"> </w:t>
      </w:r>
    </w:p>
    <w:p w14:paraId="3E84F89A" w14:textId="4ED16E77" w:rsidR="002A0903" w:rsidRPr="003E347F" w:rsidRDefault="002A4E17" w:rsidP="003E347F">
      <w:pPr>
        <w:pStyle w:val="ListParagraph"/>
        <w:numPr>
          <w:ilvl w:val="0"/>
          <w:numId w:val="20"/>
        </w:numPr>
        <w:spacing w:before="8" w:line="276" w:lineRule="auto"/>
        <w:jc w:val="both"/>
        <w:rPr>
          <w:rFonts w:eastAsia="Calibri"/>
          <w:sz w:val="24"/>
          <w:szCs w:val="24"/>
        </w:rPr>
      </w:pPr>
      <w:r w:rsidRPr="003E347F">
        <w:rPr>
          <w:rFonts w:eastAsia="Calibri"/>
          <w:b/>
          <w:sz w:val="24"/>
          <w:szCs w:val="24"/>
          <w:u w:val="single"/>
        </w:rPr>
        <w:t>Registration</w:t>
      </w:r>
      <w:r w:rsidR="00573E3A">
        <w:rPr>
          <w:rFonts w:eastAsia="Calibri"/>
          <w:b/>
          <w:sz w:val="24"/>
          <w:szCs w:val="24"/>
          <w:u w:val="single"/>
        </w:rPr>
        <w:t xml:space="preserve"> of Candidate</w:t>
      </w:r>
      <w:r w:rsidR="008073CB" w:rsidRPr="003E347F">
        <w:rPr>
          <w:rFonts w:eastAsia="Calibri"/>
          <w:sz w:val="24"/>
          <w:szCs w:val="24"/>
        </w:rPr>
        <w:t xml:space="preserve"> </w:t>
      </w:r>
    </w:p>
    <w:p w14:paraId="18376DA3" w14:textId="4BA513E7" w:rsidR="008073CB" w:rsidRPr="008073CB" w:rsidRDefault="002A4E17" w:rsidP="00CA6B4C">
      <w:pPr>
        <w:spacing w:before="8" w:after="240" w:line="276" w:lineRule="auto"/>
        <w:ind w:left="720" w:firstLine="720"/>
        <w:jc w:val="both"/>
        <w:rPr>
          <w:rFonts w:eastAsia="Calibri"/>
          <w:sz w:val="24"/>
          <w:szCs w:val="24"/>
        </w:rPr>
      </w:pPr>
      <w:r>
        <w:rPr>
          <w:rFonts w:eastAsia="Calibri"/>
          <w:sz w:val="24"/>
          <w:szCs w:val="24"/>
        </w:rPr>
        <w:t xml:space="preserve">Natural </w:t>
      </w:r>
      <w:r w:rsidR="008073CB" w:rsidRPr="008073CB">
        <w:rPr>
          <w:rFonts w:eastAsia="Calibri"/>
          <w:sz w:val="24"/>
          <w:szCs w:val="24"/>
        </w:rPr>
        <w:t xml:space="preserve">persons </w:t>
      </w:r>
      <w:r w:rsidR="00AB0D3B">
        <w:rPr>
          <w:rFonts w:eastAsia="Calibri"/>
          <w:sz w:val="24"/>
          <w:szCs w:val="24"/>
        </w:rPr>
        <w:t>who are interested in being considered for this consultancy should</w:t>
      </w:r>
    </w:p>
    <w:p w14:paraId="1C7AF0D4" w14:textId="09C44C6B" w:rsidR="008073CB" w:rsidRDefault="002A4E17" w:rsidP="00CA6B4C">
      <w:pPr>
        <w:pStyle w:val="ListParagraph"/>
        <w:numPr>
          <w:ilvl w:val="0"/>
          <w:numId w:val="11"/>
        </w:numPr>
        <w:spacing w:before="8" w:line="276" w:lineRule="auto"/>
        <w:ind w:left="2160"/>
        <w:jc w:val="both"/>
        <w:rPr>
          <w:rFonts w:eastAsia="Calibri"/>
          <w:sz w:val="24"/>
          <w:szCs w:val="24"/>
        </w:rPr>
      </w:pPr>
      <w:r>
        <w:rPr>
          <w:rFonts w:eastAsia="Calibri"/>
          <w:sz w:val="24"/>
          <w:szCs w:val="24"/>
        </w:rPr>
        <w:t>R</w:t>
      </w:r>
      <w:r w:rsidR="00AB0D3B">
        <w:rPr>
          <w:rFonts w:eastAsia="Calibri"/>
          <w:sz w:val="24"/>
          <w:szCs w:val="24"/>
        </w:rPr>
        <w:t>egister</w:t>
      </w:r>
      <w:r>
        <w:rPr>
          <w:rFonts w:eastAsia="Calibri"/>
          <w:sz w:val="24"/>
          <w:szCs w:val="24"/>
        </w:rPr>
        <w:t xml:space="preserve"> as a consultant in the CARICOM Secretariat’s Consultants and Vendors Database.</w:t>
      </w:r>
    </w:p>
    <w:p w14:paraId="74767DBB" w14:textId="45D25CCB" w:rsidR="002A4E17" w:rsidRPr="002A0903" w:rsidRDefault="002A4E17" w:rsidP="00CA6B4C">
      <w:pPr>
        <w:pStyle w:val="ListParagraph"/>
        <w:numPr>
          <w:ilvl w:val="0"/>
          <w:numId w:val="11"/>
        </w:numPr>
        <w:spacing w:before="8" w:line="276" w:lineRule="auto"/>
        <w:ind w:left="2160"/>
        <w:jc w:val="both"/>
        <w:rPr>
          <w:rFonts w:eastAsia="Calibri"/>
          <w:sz w:val="24"/>
          <w:szCs w:val="24"/>
        </w:rPr>
      </w:pPr>
      <w:r>
        <w:rPr>
          <w:rFonts w:eastAsia="Calibri"/>
          <w:sz w:val="24"/>
          <w:szCs w:val="24"/>
        </w:rPr>
        <w:lastRenderedPageBreak/>
        <w:t>U</w:t>
      </w:r>
      <w:r w:rsidR="00AB0D3B">
        <w:rPr>
          <w:rFonts w:eastAsia="Calibri"/>
          <w:sz w:val="24"/>
          <w:szCs w:val="24"/>
        </w:rPr>
        <w:t>pload</w:t>
      </w:r>
      <w:r>
        <w:rPr>
          <w:rFonts w:eastAsia="Calibri"/>
          <w:sz w:val="24"/>
          <w:szCs w:val="24"/>
        </w:rPr>
        <w:t xml:space="preserve"> </w:t>
      </w:r>
      <w:r w:rsidR="00AB0D3B">
        <w:rPr>
          <w:rFonts w:eastAsia="Calibri"/>
          <w:sz w:val="24"/>
          <w:szCs w:val="24"/>
        </w:rPr>
        <w:t>a copy</w:t>
      </w:r>
      <w:r>
        <w:rPr>
          <w:rFonts w:eastAsia="Calibri"/>
          <w:sz w:val="24"/>
          <w:szCs w:val="24"/>
        </w:rPr>
        <w:t xml:space="preserve"> of Curriculum Vitae</w:t>
      </w:r>
      <w:r w:rsidR="00AB0D3B">
        <w:rPr>
          <w:rFonts w:eastAsia="Calibri"/>
          <w:sz w:val="24"/>
          <w:szCs w:val="24"/>
        </w:rPr>
        <w:t xml:space="preserve"> (CV)</w:t>
      </w:r>
      <w:r>
        <w:rPr>
          <w:rFonts w:eastAsia="Calibri"/>
          <w:sz w:val="24"/>
          <w:szCs w:val="24"/>
        </w:rPr>
        <w:t xml:space="preserve"> in the Database</w:t>
      </w:r>
    </w:p>
    <w:p w14:paraId="3375C14B" w14:textId="77777777" w:rsidR="008073CB" w:rsidRPr="008073CB" w:rsidRDefault="008073CB" w:rsidP="00CA6B4C">
      <w:pPr>
        <w:spacing w:before="8" w:line="276" w:lineRule="auto"/>
        <w:jc w:val="both"/>
        <w:rPr>
          <w:rFonts w:eastAsia="Calibri"/>
          <w:sz w:val="24"/>
          <w:szCs w:val="24"/>
        </w:rPr>
      </w:pPr>
    </w:p>
    <w:p w14:paraId="478530A3" w14:textId="7A76F47F" w:rsidR="008073CB" w:rsidRPr="003E347F" w:rsidRDefault="003E347F" w:rsidP="003E347F">
      <w:pPr>
        <w:pStyle w:val="ListParagraph"/>
        <w:numPr>
          <w:ilvl w:val="0"/>
          <w:numId w:val="20"/>
        </w:numPr>
        <w:spacing w:before="8" w:line="276" w:lineRule="auto"/>
        <w:jc w:val="both"/>
        <w:rPr>
          <w:rFonts w:eastAsia="Calibri"/>
          <w:sz w:val="24"/>
          <w:szCs w:val="24"/>
        </w:rPr>
      </w:pPr>
      <w:r>
        <w:rPr>
          <w:rFonts w:eastAsia="Calibri"/>
          <w:b/>
          <w:u w:val="single"/>
        </w:rPr>
        <w:t xml:space="preserve"> </w:t>
      </w:r>
      <w:r w:rsidR="008073CB" w:rsidRPr="003E347F">
        <w:rPr>
          <w:rFonts w:eastAsia="Calibri"/>
          <w:b/>
          <w:sz w:val="24"/>
          <w:szCs w:val="24"/>
          <w:u w:val="single"/>
        </w:rPr>
        <w:t>Professional capacity of candidate</w:t>
      </w:r>
      <w:r w:rsidR="008073CB" w:rsidRPr="003E347F">
        <w:rPr>
          <w:rFonts w:eastAsia="Calibri"/>
          <w:sz w:val="24"/>
          <w:szCs w:val="24"/>
        </w:rPr>
        <w:t xml:space="preserve"> (based on items 4 and 5 of the Tender form)</w:t>
      </w:r>
    </w:p>
    <w:p w14:paraId="5C525611" w14:textId="77777777" w:rsidR="003E4703" w:rsidRPr="002A0903" w:rsidRDefault="003E4703" w:rsidP="00CA6B4C">
      <w:pPr>
        <w:pStyle w:val="ListParagraph"/>
        <w:spacing w:before="8" w:line="276" w:lineRule="auto"/>
        <w:ind w:left="1440"/>
        <w:jc w:val="both"/>
        <w:rPr>
          <w:rFonts w:eastAsia="Calibri"/>
          <w:sz w:val="24"/>
          <w:szCs w:val="24"/>
        </w:rPr>
      </w:pPr>
    </w:p>
    <w:p w14:paraId="5BA7C79D" w14:textId="5387B374" w:rsidR="008073CB" w:rsidRPr="008073CB" w:rsidRDefault="008073CB" w:rsidP="00CA6B4C">
      <w:pPr>
        <w:spacing w:before="8" w:line="276" w:lineRule="auto"/>
        <w:ind w:left="720" w:firstLine="720"/>
        <w:jc w:val="both"/>
        <w:rPr>
          <w:rFonts w:eastAsia="Calibri"/>
          <w:sz w:val="24"/>
          <w:szCs w:val="24"/>
        </w:rPr>
      </w:pPr>
      <w:r w:rsidRPr="008073CB">
        <w:rPr>
          <w:rFonts w:eastAsia="Calibri"/>
          <w:sz w:val="24"/>
          <w:szCs w:val="24"/>
        </w:rPr>
        <w:t>Criteria for natural: (the following are examples)</w:t>
      </w:r>
    </w:p>
    <w:p w14:paraId="60814FAD" w14:textId="4E498EB9" w:rsidR="008073CB" w:rsidRDefault="00573E3A" w:rsidP="00EE48BB">
      <w:pPr>
        <w:pStyle w:val="ListParagraph"/>
        <w:numPr>
          <w:ilvl w:val="1"/>
          <w:numId w:val="7"/>
        </w:numPr>
        <w:spacing w:before="8" w:line="276" w:lineRule="auto"/>
        <w:jc w:val="both"/>
        <w:rPr>
          <w:rFonts w:eastAsia="Calibri"/>
          <w:sz w:val="24"/>
          <w:szCs w:val="24"/>
        </w:rPr>
      </w:pPr>
      <w:r>
        <w:rPr>
          <w:rFonts w:eastAsia="Calibri"/>
          <w:sz w:val="24"/>
          <w:szCs w:val="24"/>
        </w:rPr>
        <w:t>At least a</w:t>
      </w:r>
      <w:r w:rsidR="00EE48BB" w:rsidRPr="00EE48BB">
        <w:rPr>
          <w:rFonts w:eastAsia="Calibri"/>
          <w:sz w:val="24"/>
          <w:szCs w:val="24"/>
        </w:rPr>
        <w:t xml:space="preserve"> Master’s Degree required in any of the following: Social Sciences, Education, Gender, International Relations, or related fields.</w:t>
      </w:r>
    </w:p>
    <w:p w14:paraId="2B49E2F7" w14:textId="2AD5B719" w:rsidR="00EE48BB" w:rsidRDefault="00EE48BB" w:rsidP="00EE48BB">
      <w:pPr>
        <w:pStyle w:val="ListParagraph"/>
        <w:numPr>
          <w:ilvl w:val="1"/>
          <w:numId w:val="7"/>
        </w:numPr>
        <w:spacing w:before="8" w:line="276" w:lineRule="auto"/>
        <w:jc w:val="both"/>
        <w:rPr>
          <w:rFonts w:eastAsia="Calibri"/>
          <w:sz w:val="24"/>
          <w:szCs w:val="24"/>
        </w:rPr>
      </w:pPr>
      <w:r w:rsidRPr="00EE48BB">
        <w:rPr>
          <w:rFonts w:eastAsia="Calibri"/>
          <w:sz w:val="24"/>
          <w:szCs w:val="24"/>
        </w:rPr>
        <w:t>At least 5 years of professional work and-or academic experience at international/regional level on the prevention of violence against women and girls and/or violence against children from a gender perspective</w:t>
      </w:r>
    </w:p>
    <w:p w14:paraId="7CF9A61E" w14:textId="77777777" w:rsidR="00EE48BB" w:rsidRPr="008073CB" w:rsidRDefault="00EE48BB" w:rsidP="00EE48BB">
      <w:pPr>
        <w:pStyle w:val="ListParagraph"/>
        <w:spacing w:before="8" w:line="276" w:lineRule="auto"/>
        <w:ind w:left="2160"/>
        <w:jc w:val="both"/>
        <w:rPr>
          <w:rFonts w:eastAsia="Calibri"/>
          <w:sz w:val="24"/>
          <w:szCs w:val="24"/>
        </w:rPr>
      </w:pPr>
    </w:p>
    <w:p w14:paraId="5BDA774A" w14:textId="33BF34EE" w:rsidR="008073CB" w:rsidRPr="003E347F" w:rsidRDefault="008073CB" w:rsidP="003E347F">
      <w:pPr>
        <w:pStyle w:val="ListParagraph"/>
        <w:numPr>
          <w:ilvl w:val="0"/>
          <w:numId w:val="20"/>
        </w:numPr>
        <w:spacing w:before="8" w:line="276" w:lineRule="auto"/>
        <w:jc w:val="both"/>
        <w:rPr>
          <w:rFonts w:eastAsia="Calibri"/>
          <w:sz w:val="24"/>
          <w:szCs w:val="24"/>
        </w:rPr>
      </w:pPr>
      <w:r w:rsidRPr="003E347F">
        <w:rPr>
          <w:rFonts w:eastAsia="Calibri"/>
          <w:b/>
          <w:sz w:val="24"/>
          <w:szCs w:val="24"/>
          <w:u w:val="single"/>
        </w:rPr>
        <w:t>Practical capacity of candidate</w:t>
      </w:r>
      <w:r w:rsidRPr="003E347F">
        <w:rPr>
          <w:rFonts w:eastAsia="Calibri"/>
          <w:sz w:val="24"/>
          <w:szCs w:val="24"/>
        </w:rPr>
        <w:t xml:space="preserve"> (based on items 5 and 6 of the proposals form)</w:t>
      </w:r>
    </w:p>
    <w:p w14:paraId="28350767" w14:textId="77777777" w:rsidR="003E4703" w:rsidRDefault="003E4703" w:rsidP="00CA6B4C">
      <w:pPr>
        <w:spacing w:before="8" w:line="276" w:lineRule="auto"/>
        <w:ind w:left="720" w:firstLine="720"/>
        <w:jc w:val="both"/>
        <w:rPr>
          <w:rFonts w:eastAsia="Calibri"/>
          <w:sz w:val="24"/>
          <w:szCs w:val="24"/>
        </w:rPr>
      </w:pPr>
    </w:p>
    <w:p w14:paraId="671F2ABF" w14:textId="6C5E3611" w:rsidR="008073CB" w:rsidRPr="008073CB" w:rsidRDefault="008073CB" w:rsidP="00CA6B4C">
      <w:pPr>
        <w:spacing w:before="8" w:line="276" w:lineRule="auto"/>
        <w:ind w:left="720" w:firstLine="720"/>
        <w:jc w:val="both"/>
        <w:rPr>
          <w:rFonts w:eastAsia="Calibri"/>
          <w:sz w:val="24"/>
          <w:szCs w:val="24"/>
        </w:rPr>
      </w:pPr>
      <w:r w:rsidRPr="008073CB">
        <w:rPr>
          <w:rFonts w:eastAsia="Calibri"/>
          <w:sz w:val="24"/>
          <w:szCs w:val="24"/>
        </w:rPr>
        <w:t xml:space="preserve">Criteria for </w:t>
      </w:r>
      <w:r w:rsidR="00EE48BB">
        <w:rPr>
          <w:rFonts w:eastAsia="Calibri"/>
          <w:sz w:val="24"/>
          <w:szCs w:val="24"/>
        </w:rPr>
        <w:t xml:space="preserve">Natural </w:t>
      </w:r>
      <w:r w:rsidRPr="008073CB">
        <w:rPr>
          <w:rFonts w:eastAsia="Calibri"/>
          <w:sz w:val="24"/>
          <w:szCs w:val="24"/>
        </w:rPr>
        <w:t xml:space="preserve"> persons:</w:t>
      </w:r>
    </w:p>
    <w:p w14:paraId="4026DD1E" w14:textId="77777777" w:rsidR="00EE48BB" w:rsidRDefault="00EE48BB" w:rsidP="00EE48BB">
      <w:pPr>
        <w:pStyle w:val="ListParagraph"/>
        <w:numPr>
          <w:ilvl w:val="0"/>
          <w:numId w:val="19"/>
        </w:numPr>
        <w:spacing w:after="240" w:line="276" w:lineRule="auto"/>
        <w:ind w:left="2160" w:right="72" w:hanging="720"/>
        <w:jc w:val="both"/>
        <w:rPr>
          <w:rFonts w:eastAsia="Calibri"/>
          <w:sz w:val="24"/>
          <w:szCs w:val="24"/>
        </w:rPr>
      </w:pPr>
      <w:r w:rsidRPr="00EE48BB">
        <w:rPr>
          <w:rFonts w:eastAsia="Calibri"/>
          <w:sz w:val="24"/>
          <w:szCs w:val="24"/>
        </w:rPr>
        <w:t>Proven experience in the development, implementation and-or evaluation of strategies and standards related to the prevention and response to VAWG and VAC will be considered an asset</w:t>
      </w:r>
    </w:p>
    <w:p w14:paraId="22322B86" w14:textId="77777777" w:rsidR="00EE48BB" w:rsidRDefault="00EE48BB" w:rsidP="00EE48BB">
      <w:pPr>
        <w:pStyle w:val="ListParagraph"/>
        <w:numPr>
          <w:ilvl w:val="0"/>
          <w:numId w:val="19"/>
        </w:numPr>
        <w:spacing w:after="240" w:line="276" w:lineRule="auto"/>
        <w:ind w:left="2160" w:right="72" w:hanging="720"/>
        <w:jc w:val="both"/>
        <w:rPr>
          <w:rFonts w:eastAsia="Calibri"/>
          <w:sz w:val="24"/>
          <w:szCs w:val="24"/>
        </w:rPr>
      </w:pPr>
      <w:r w:rsidRPr="00EE48BB">
        <w:rPr>
          <w:rFonts w:eastAsia="Calibri"/>
          <w:sz w:val="24"/>
          <w:szCs w:val="24"/>
        </w:rPr>
        <w:t>Experience addressing VAWG and VAC and/or with education stakeholders will be considered an asset</w:t>
      </w:r>
      <w:r>
        <w:rPr>
          <w:rFonts w:eastAsia="Calibri"/>
          <w:sz w:val="24"/>
          <w:szCs w:val="24"/>
        </w:rPr>
        <w:t>.</w:t>
      </w:r>
    </w:p>
    <w:p w14:paraId="7BA586C9" w14:textId="77777777" w:rsidR="003E347F" w:rsidRDefault="00EE48BB" w:rsidP="00EE48BB">
      <w:pPr>
        <w:pStyle w:val="ListParagraph"/>
        <w:numPr>
          <w:ilvl w:val="0"/>
          <w:numId w:val="19"/>
        </w:numPr>
        <w:spacing w:after="240" w:line="276" w:lineRule="auto"/>
        <w:ind w:left="2160" w:right="72" w:hanging="720"/>
        <w:jc w:val="both"/>
        <w:rPr>
          <w:rFonts w:eastAsia="Calibri"/>
          <w:sz w:val="24"/>
          <w:szCs w:val="24"/>
        </w:rPr>
      </w:pPr>
      <w:r w:rsidRPr="00EE48BB">
        <w:rPr>
          <w:rFonts w:eastAsia="Calibri"/>
          <w:sz w:val="24"/>
          <w:szCs w:val="24"/>
        </w:rPr>
        <w:t>Experience in Protection against Sexual Exploitation Abuse, child safeguarding will be considered an asset</w:t>
      </w:r>
      <w:r w:rsidR="003E347F">
        <w:rPr>
          <w:rFonts w:eastAsia="Calibri"/>
          <w:sz w:val="24"/>
          <w:szCs w:val="24"/>
        </w:rPr>
        <w:t xml:space="preserve">. </w:t>
      </w:r>
    </w:p>
    <w:p w14:paraId="3B3B3F37" w14:textId="6323C2E8" w:rsidR="001859D2" w:rsidRDefault="00F93285" w:rsidP="003E347F">
      <w:pPr>
        <w:spacing w:after="240" w:line="276" w:lineRule="auto"/>
        <w:ind w:left="720" w:right="72"/>
        <w:jc w:val="both"/>
        <w:rPr>
          <w:rFonts w:eastAsia="Calibri"/>
          <w:sz w:val="24"/>
          <w:szCs w:val="24"/>
        </w:rPr>
      </w:pPr>
      <w:r w:rsidRPr="003E347F">
        <w:rPr>
          <w:rFonts w:eastAsia="Calibri"/>
          <w:sz w:val="24"/>
          <w:szCs w:val="24"/>
        </w:rPr>
        <w:t>P</w:t>
      </w:r>
      <w:r w:rsidRPr="003E347F">
        <w:rPr>
          <w:rFonts w:eastAsia="Calibri"/>
          <w:spacing w:val="1"/>
          <w:sz w:val="24"/>
          <w:szCs w:val="24"/>
        </w:rPr>
        <w:t>r</w:t>
      </w:r>
      <w:r w:rsidRPr="003E347F">
        <w:rPr>
          <w:rFonts w:eastAsia="Calibri"/>
          <w:sz w:val="24"/>
          <w:szCs w:val="24"/>
        </w:rPr>
        <w:t>evi</w:t>
      </w:r>
      <w:r w:rsidRPr="003E347F">
        <w:rPr>
          <w:rFonts w:eastAsia="Calibri"/>
          <w:spacing w:val="1"/>
          <w:sz w:val="24"/>
          <w:szCs w:val="24"/>
        </w:rPr>
        <w:t>ou</w:t>
      </w:r>
      <w:r w:rsidRPr="003E347F">
        <w:rPr>
          <w:rFonts w:eastAsia="Calibri"/>
          <w:sz w:val="24"/>
          <w:szCs w:val="24"/>
        </w:rPr>
        <w:t>s</w:t>
      </w:r>
      <w:r w:rsidRPr="003E347F">
        <w:rPr>
          <w:rFonts w:eastAsia="Calibri"/>
          <w:spacing w:val="-3"/>
          <w:sz w:val="24"/>
          <w:szCs w:val="24"/>
        </w:rPr>
        <w:t xml:space="preserve"> </w:t>
      </w:r>
      <w:r w:rsidRPr="003E347F">
        <w:rPr>
          <w:rFonts w:eastAsia="Calibri"/>
          <w:sz w:val="24"/>
          <w:szCs w:val="24"/>
        </w:rPr>
        <w:t>ex</w:t>
      </w:r>
      <w:r w:rsidRPr="003E347F">
        <w:rPr>
          <w:rFonts w:eastAsia="Calibri"/>
          <w:spacing w:val="1"/>
          <w:sz w:val="24"/>
          <w:szCs w:val="24"/>
        </w:rPr>
        <w:t>p</w:t>
      </w:r>
      <w:r w:rsidRPr="003E347F">
        <w:rPr>
          <w:rFonts w:eastAsia="Calibri"/>
          <w:sz w:val="24"/>
          <w:szCs w:val="24"/>
        </w:rPr>
        <w:t>e</w:t>
      </w:r>
      <w:r w:rsidRPr="003E347F">
        <w:rPr>
          <w:rFonts w:eastAsia="Calibri"/>
          <w:spacing w:val="-1"/>
          <w:sz w:val="24"/>
          <w:szCs w:val="24"/>
        </w:rPr>
        <w:t>r</w:t>
      </w:r>
      <w:r w:rsidRPr="003E347F">
        <w:rPr>
          <w:rFonts w:eastAsia="Calibri"/>
          <w:sz w:val="24"/>
          <w:szCs w:val="24"/>
        </w:rPr>
        <w:t>ie</w:t>
      </w:r>
      <w:r w:rsidRPr="003E347F">
        <w:rPr>
          <w:rFonts w:eastAsia="Calibri"/>
          <w:spacing w:val="2"/>
          <w:sz w:val="24"/>
          <w:szCs w:val="24"/>
        </w:rPr>
        <w:t>n</w:t>
      </w:r>
      <w:r w:rsidRPr="003E347F">
        <w:rPr>
          <w:rFonts w:eastAsia="Calibri"/>
          <w:spacing w:val="-1"/>
          <w:sz w:val="24"/>
          <w:szCs w:val="24"/>
        </w:rPr>
        <w:t>c</w:t>
      </w:r>
      <w:r w:rsidRPr="003E347F">
        <w:rPr>
          <w:rFonts w:eastAsia="Calibri"/>
          <w:sz w:val="24"/>
          <w:szCs w:val="24"/>
        </w:rPr>
        <w:t>e</w:t>
      </w:r>
      <w:r w:rsidRPr="003E347F">
        <w:rPr>
          <w:rFonts w:eastAsia="Calibri"/>
          <w:spacing w:val="-3"/>
          <w:sz w:val="24"/>
          <w:szCs w:val="24"/>
        </w:rPr>
        <w:t xml:space="preserve"> </w:t>
      </w:r>
      <w:r w:rsidRPr="003E347F">
        <w:rPr>
          <w:rFonts w:eastAsia="Calibri"/>
          <w:spacing w:val="-1"/>
          <w:sz w:val="24"/>
          <w:szCs w:val="24"/>
        </w:rPr>
        <w:t>w</w:t>
      </w:r>
      <w:r w:rsidRPr="003E347F">
        <w:rPr>
          <w:rFonts w:eastAsia="Calibri"/>
          <w:spacing w:val="1"/>
          <w:sz w:val="24"/>
          <w:szCs w:val="24"/>
        </w:rPr>
        <w:t>h</w:t>
      </w:r>
      <w:r w:rsidRPr="003E347F">
        <w:rPr>
          <w:rFonts w:eastAsia="Calibri"/>
          <w:spacing w:val="-2"/>
          <w:sz w:val="24"/>
          <w:szCs w:val="24"/>
        </w:rPr>
        <w:t>i</w:t>
      </w:r>
      <w:r w:rsidRPr="003E347F">
        <w:rPr>
          <w:rFonts w:eastAsia="Calibri"/>
          <w:spacing w:val="-1"/>
          <w:sz w:val="24"/>
          <w:szCs w:val="24"/>
        </w:rPr>
        <w:t>c</w:t>
      </w:r>
      <w:r w:rsidRPr="003E347F">
        <w:rPr>
          <w:rFonts w:eastAsia="Calibri"/>
          <w:sz w:val="24"/>
          <w:szCs w:val="24"/>
        </w:rPr>
        <w:t>h</w:t>
      </w:r>
      <w:r w:rsidRPr="003E347F">
        <w:rPr>
          <w:rFonts w:eastAsia="Calibri"/>
          <w:spacing w:val="-1"/>
          <w:sz w:val="24"/>
          <w:szCs w:val="24"/>
        </w:rPr>
        <w:t xml:space="preserve"> w</w:t>
      </w:r>
      <w:r w:rsidRPr="003E347F">
        <w:rPr>
          <w:rFonts w:eastAsia="Calibri"/>
          <w:sz w:val="24"/>
          <w:szCs w:val="24"/>
        </w:rPr>
        <w:t>o</w:t>
      </w:r>
      <w:r w:rsidRPr="003E347F">
        <w:rPr>
          <w:rFonts w:eastAsia="Calibri"/>
          <w:spacing w:val="2"/>
          <w:sz w:val="24"/>
          <w:szCs w:val="24"/>
        </w:rPr>
        <w:t>u</w:t>
      </w:r>
      <w:r w:rsidRPr="003E347F">
        <w:rPr>
          <w:rFonts w:eastAsia="Calibri"/>
          <w:sz w:val="24"/>
          <w:szCs w:val="24"/>
        </w:rPr>
        <w:t>ld</w:t>
      </w:r>
      <w:r w:rsidRPr="003E347F">
        <w:rPr>
          <w:rFonts w:eastAsia="Calibri"/>
          <w:spacing w:val="-3"/>
          <w:sz w:val="24"/>
          <w:szCs w:val="24"/>
        </w:rPr>
        <w:t xml:space="preserve"> </w:t>
      </w:r>
      <w:r w:rsidRPr="003E347F">
        <w:rPr>
          <w:rFonts w:eastAsia="Calibri"/>
          <w:spacing w:val="-1"/>
          <w:sz w:val="24"/>
          <w:szCs w:val="24"/>
        </w:rPr>
        <w:t>h</w:t>
      </w:r>
      <w:r w:rsidRPr="003E347F">
        <w:rPr>
          <w:rFonts w:eastAsia="Calibri"/>
          <w:sz w:val="24"/>
          <w:szCs w:val="24"/>
        </w:rPr>
        <w:t>ave</w:t>
      </w:r>
      <w:r w:rsidRPr="003E347F">
        <w:rPr>
          <w:rFonts w:eastAsia="Calibri"/>
          <w:spacing w:val="-1"/>
          <w:sz w:val="24"/>
          <w:szCs w:val="24"/>
        </w:rPr>
        <w:t xml:space="preserve"> </w:t>
      </w:r>
      <w:r w:rsidRPr="003E347F">
        <w:rPr>
          <w:rFonts w:eastAsia="Calibri"/>
          <w:sz w:val="24"/>
          <w:szCs w:val="24"/>
        </w:rPr>
        <w:t>led</w:t>
      </w:r>
      <w:r w:rsidRPr="003E347F">
        <w:rPr>
          <w:rFonts w:eastAsia="Calibri"/>
          <w:spacing w:val="-3"/>
          <w:sz w:val="24"/>
          <w:szCs w:val="24"/>
        </w:rPr>
        <w:t xml:space="preserve"> </w:t>
      </w:r>
      <w:r w:rsidRPr="003E347F">
        <w:rPr>
          <w:rFonts w:eastAsia="Calibri"/>
          <w:spacing w:val="1"/>
          <w:sz w:val="24"/>
          <w:szCs w:val="24"/>
        </w:rPr>
        <w:t>t</w:t>
      </w:r>
      <w:r w:rsidRPr="003E347F">
        <w:rPr>
          <w:rFonts w:eastAsia="Calibri"/>
          <w:sz w:val="24"/>
          <w:szCs w:val="24"/>
        </w:rPr>
        <w:t>o</w:t>
      </w:r>
      <w:r w:rsidRPr="003E347F">
        <w:rPr>
          <w:rFonts w:eastAsia="Calibri"/>
          <w:spacing w:val="-3"/>
          <w:sz w:val="24"/>
          <w:szCs w:val="24"/>
        </w:rPr>
        <w:t xml:space="preserve"> </w:t>
      </w:r>
      <w:r w:rsidRPr="003E347F">
        <w:rPr>
          <w:rFonts w:eastAsia="Calibri"/>
          <w:sz w:val="24"/>
          <w:szCs w:val="24"/>
        </w:rPr>
        <w:t>a</w:t>
      </w:r>
      <w:r w:rsidRPr="003E347F">
        <w:rPr>
          <w:rFonts w:eastAsia="Calibri"/>
          <w:spacing w:val="-4"/>
          <w:sz w:val="24"/>
          <w:szCs w:val="24"/>
        </w:rPr>
        <w:t xml:space="preserve"> </w:t>
      </w:r>
      <w:r w:rsidRPr="003E347F">
        <w:rPr>
          <w:rFonts w:eastAsia="Calibri"/>
          <w:spacing w:val="1"/>
          <w:sz w:val="24"/>
          <w:szCs w:val="24"/>
        </w:rPr>
        <w:t>b</w:t>
      </w:r>
      <w:r w:rsidRPr="003E347F">
        <w:rPr>
          <w:rFonts w:eastAsia="Calibri"/>
          <w:spacing w:val="-2"/>
          <w:sz w:val="24"/>
          <w:szCs w:val="24"/>
        </w:rPr>
        <w:t>r</w:t>
      </w:r>
      <w:r w:rsidRPr="003E347F">
        <w:rPr>
          <w:rFonts w:eastAsia="Calibri"/>
          <w:sz w:val="24"/>
          <w:szCs w:val="24"/>
        </w:rPr>
        <w:t>e</w:t>
      </w:r>
      <w:r w:rsidRPr="003E347F">
        <w:rPr>
          <w:rFonts w:eastAsia="Calibri"/>
          <w:spacing w:val="1"/>
          <w:sz w:val="24"/>
          <w:szCs w:val="24"/>
        </w:rPr>
        <w:t>a</w:t>
      </w:r>
      <w:r w:rsidRPr="003E347F">
        <w:rPr>
          <w:rFonts w:eastAsia="Calibri"/>
          <w:spacing w:val="-1"/>
          <w:sz w:val="24"/>
          <w:szCs w:val="24"/>
        </w:rPr>
        <w:t>c</w:t>
      </w:r>
      <w:r w:rsidRPr="003E347F">
        <w:rPr>
          <w:rFonts w:eastAsia="Calibri"/>
          <w:sz w:val="24"/>
          <w:szCs w:val="24"/>
        </w:rPr>
        <w:t>h</w:t>
      </w:r>
      <w:r w:rsidRPr="003E347F">
        <w:rPr>
          <w:rFonts w:eastAsia="Calibri"/>
          <w:spacing w:val="1"/>
          <w:sz w:val="24"/>
          <w:szCs w:val="24"/>
        </w:rPr>
        <w:t xml:space="preserve"> </w:t>
      </w:r>
      <w:r w:rsidRPr="003E347F">
        <w:rPr>
          <w:rFonts w:eastAsia="Calibri"/>
          <w:spacing w:val="-2"/>
          <w:sz w:val="24"/>
          <w:szCs w:val="24"/>
        </w:rPr>
        <w:t>o</w:t>
      </w:r>
      <w:r w:rsidRPr="003E347F">
        <w:rPr>
          <w:rFonts w:eastAsia="Calibri"/>
          <w:sz w:val="24"/>
          <w:szCs w:val="24"/>
        </w:rPr>
        <w:t xml:space="preserve">f </w:t>
      </w:r>
      <w:r w:rsidRPr="003E347F">
        <w:rPr>
          <w:rFonts w:eastAsia="Calibri"/>
          <w:spacing w:val="-1"/>
          <w:sz w:val="24"/>
          <w:szCs w:val="24"/>
        </w:rPr>
        <w:t>c</w:t>
      </w:r>
      <w:r w:rsidRPr="003E347F">
        <w:rPr>
          <w:rFonts w:eastAsia="Calibri"/>
          <w:spacing w:val="-2"/>
          <w:sz w:val="24"/>
          <w:szCs w:val="24"/>
        </w:rPr>
        <w:t>o</w:t>
      </w:r>
      <w:r w:rsidRPr="003E347F">
        <w:rPr>
          <w:rFonts w:eastAsia="Calibri"/>
          <w:spacing w:val="1"/>
          <w:sz w:val="24"/>
          <w:szCs w:val="24"/>
        </w:rPr>
        <w:t>nt</w:t>
      </w:r>
      <w:r w:rsidRPr="003E347F">
        <w:rPr>
          <w:rFonts w:eastAsia="Calibri"/>
          <w:sz w:val="24"/>
          <w:szCs w:val="24"/>
        </w:rPr>
        <w:t>ra</w:t>
      </w:r>
      <w:r w:rsidRPr="003E347F">
        <w:rPr>
          <w:rFonts w:eastAsia="Calibri"/>
          <w:spacing w:val="-3"/>
          <w:sz w:val="24"/>
          <w:szCs w:val="24"/>
        </w:rPr>
        <w:t>c</w:t>
      </w:r>
      <w:r w:rsidRPr="003E347F">
        <w:rPr>
          <w:rFonts w:eastAsia="Calibri"/>
          <w:sz w:val="24"/>
          <w:szCs w:val="24"/>
        </w:rPr>
        <w:t xml:space="preserve">t </w:t>
      </w:r>
      <w:r w:rsidRPr="003E347F">
        <w:rPr>
          <w:rFonts w:eastAsia="Calibri"/>
          <w:spacing w:val="-2"/>
          <w:sz w:val="24"/>
          <w:szCs w:val="24"/>
        </w:rPr>
        <w:t>a</w:t>
      </w:r>
      <w:r w:rsidRPr="003E347F">
        <w:rPr>
          <w:rFonts w:eastAsia="Calibri"/>
          <w:spacing w:val="1"/>
          <w:sz w:val="24"/>
          <w:szCs w:val="24"/>
        </w:rPr>
        <w:t>n</w:t>
      </w:r>
      <w:r w:rsidRPr="003E347F">
        <w:rPr>
          <w:rFonts w:eastAsia="Calibri"/>
          <w:sz w:val="24"/>
          <w:szCs w:val="24"/>
        </w:rPr>
        <w:t>d</w:t>
      </w:r>
      <w:r w:rsidRPr="003E347F">
        <w:rPr>
          <w:rFonts w:eastAsia="Calibri"/>
          <w:spacing w:val="-3"/>
          <w:sz w:val="24"/>
          <w:szCs w:val="24"/>
        </w:rPr>
        <w:t xml:space="preserve"> </w:t>
      </w:r>
      <w:r w:rsidRPr="003E347F">
        <w:rPr>
          <w:rFonts w:eastAsia="Calibri"/>
          <w:spacing w:val="1"/>
          <w:sz w:val="24"/>
          <w:szCs w:val="24"/>
        </w:rPr>
        <w:t>t</w:t>
      </w:r>
      <w:r w:rsidRPr="003E347F">
        <w:rPr>
          <w:rFonts w:eastAsia="Calibri"/>
          <w:spacing w:val="-2"/>
          <w:sz w:val="24"/>
          <w:szCs w:val="24"/>
        </w:rPr>
        <w:t>er</w:t>
      </w:r>
      <w:r w:rsidRPr="003E347F">
        <w:rPr>
          <w:rFonts w:eastAsia="Calibri"/>
          <w:sz w:val="24"/>
          <w:szCs w:val="24"/>
        </w:rPr>
        <w:t>mi</w:t>
      </w:r>
      <w:r w:rsidRPr="003E347F">
        <w:rPr>
          <w:rFonts w:eastAsia="Calibri"/>
          <w:spacing w:val="1"/>
          <w:sz w:val="24"/>
          <w:szCs w:val="24"/>
        </w:rPr>
        <w:t>n</w:t>
      </w:r>
      <w:r w:rsidRPr="003E347F">
        <w:rPr>
          <w:rFonts w:eastAsia="Calibri"/>
          <w:sz w:val="24"/>
          <w:szCs w:val="24"/>
        </w:rPr>
        <w:t>a</w:t>
      </w:r>
      <w:r w:rsidRPr="003E347F">
        <w:rPr>
          <w:rFonts w:eastAsia="Calibri"/>
          <w:spacing w:val="1"/>
          <w:sz w:val="24"/>
          <w:szCs w:val="24"/>
        </w:rPr>
        <w:t>t</w:t>
      </w:r>
      <w:r w:rsidRPr="003E347F">
        <w:rPr>
          <w:rFonts w:eastAsia="Calibri"/>
          <w:spacing w:val="-2"/>
          <w:sz w:val="24"/>
          <w:szCs w:val="24"/>
        </w:rPr>
        <w:t>i</w:t>
      </w:r>
      <w:r w:rsidRPr="003E347F">
        <w:rPr>
          <w:rFonts w:eastAsia="Calibri"/>
          <w:sz w:val="24"/>
          <w:szCs w:val="24"/>
        </w:rPr>
        <w:t>on</w:t>
      </w:r>
      <w:r w:rsidRPr="003E347F">
        <w:rPr>
          <w:rFonts w:eastAsia="Calibri"/>
          <w:spacing w:val="-2"/>
          <w:sz w:val="24"/>
          <w:szCs w:val="24"/>
        </w:rPr>
        <w:t xml:space="preserve"> </w:t>
      </w:r>
      <w:r w:rsidRPr="003E347F">
        <w:rPr>
          <w:rFonts w:eastAsia="Calibri"/>
          <w:spacing w:val="1"/>
          <w:sz w:val="24"/>
          <w:szCs w:val="24"/>
        </w:rPr>
        <w:t>b</w:t>
      </w:r>
      <w:r w:rsidRPr="003E347F">
        <w:rPr>
          <w:rFonts w:eastAsia="Calibri"/>
          <w:sz w:val="24"/>
          <w:szCs w:val="24"/>
        </w:rPr>
        <w:t xml:space="preserve">y </w:t>
      </w:r>
      <w:r w:rsidRPr="003E347F">
        <w:rPr>
          <w:rFonts w:eastAsia="Calibri"/>
          <w:spacing w:val="1"/>
          <w:sz w:val="24"/>
          <w:szCs w:val="24"/>
        </w:rPr>
        <w:t>th</w:t>
      </w:r>
      <w:r w:rsidRPr="003E347F">
        <w:rPr>
          <w:rFonts w:eastAsia="Calibri"/>
          <w:sz w:val="24"/>
          <w:szCs w:val="24"/>
        </w:rPr>
        <w:t>e</w:t>
      </w:r>
      <w:r w:rsidRPr="003E347F">
        <w:rPr>
          <w:rFonts w:eastAsia="Calibri"/>
          <w:spacing w:val="4"/>
          <w:sz w:val="24"/>
          <w:szCs w:val="24"/>
        </w:rPr>
        <w:t xml:space="preserve"> </w:t>
      </w:r>
      <w:r w:rsidRPr="003E347F">
        <w:rPr>
          <w:rFonts w:eastAsia="Calibri"/>
          <w:spacing w:val="-1"/>
          <w:sz w:val="24"/>
          <w:szCs w:val="24"/>
        </w:rPr>
        <w:t>C</w:t>
      </w:r>
      <w:r w:rsidRPr="003E347F">
        <w:rPr>
          <w:rFonts w:eastAsia="Calibri"/>
          <w:sz w:val="24"/>
          <w:szCs w:val="24"/>
        </w:rPr>
        <w:t>AR</w:t>
      </w:r>
      <w:r w:rsidRPr="003E347F">
        <w:rPr>
          <w:rFonts w:eastAsia="Calibri"/>
          <w:spacing w:val="-1"/>
          <w:sz w:val="24"/>
          <w:szCs w:val="24"/>
        </w:rPr>
        <w:t>IC</w:t>
      </w:r>
      <w:r w:rsidRPr="003E347F">
        <w:rPr>
          <w:rFonts w:eastAsia="Calibri"/>
          <w:sz w:val="24"/>
          <w:szCs w:val="24"/>
        </w:rPr>
        <w:t>OM</w:t>
      </w:r>
      <w:r w:rsidRPr="003E347F">
        <w:rPr>
          <w:rFonts w:eastAsia="Calibri"/>
          <w:spacing w:val="6"/>
          <w:sz w:val="24"/>
          <w:szCs w:val="24"/>
        </w:rPr>
        <w:t xml:space="preserve"> </w:t>
      </w:r>
      <w:r w:rsidRPr="003E347F">
        <w:rPr>
          <w:rFonts w:eastAsia="Calibri"/>
          <w:sz w:val="24"/>
          <w:szCs w:val="24"/>
        </w:rPr>
        <w:t>Se</w:t>
      </w:r>
      <w:r w:rsidRPr="003E347F">
        <w:rPr>
          <w:rFonts w:eastAsia="Calibri"/>
          <w:spacing w:val="-1"/>
          <w:sz w:val="24"/>
          <w:szCs w:val="24"/>
        </w:rPr>
        <w:t>c</w:t>
      </w:r>
      <w:r w:rsidRPr="003E347F">
        <w:rPr>
          <w:rFonts w:eastAsia="Calibri"/>
          <w:spacing w:val="-2"/>
          <w:sz w:val="24"/>
          <w:szCs w:val="24"/>
        </w:rPr>
        <w:t>r</w:t>
      </w:r>
      <w:r w:rsidRPr="003E347F">
        <w:rPr>
          <w:rFonts w:eastAsia="Calibri"/>
          <w:sz w:val="24"/>
          <w:szCs w:val="24"/>
        </w:rPr>
        <w:t>e</w:t>
      </w:r>
      <w:r w:rsidRPr="003E347F">
        <w:rPr>
          <w:rFonts w:eastAsia="Calibri"/>
          <w:spacing w:val="2"/>
          <w:sz w:val="24"/>
          <w:szCs w:val="24"/>
        </w:rPr>
        <w:t>t</w:t>
      </w:r>
      <w:r w:rsidRPr="003E347F">
        <w:rPr>
          <w:rFonts w:eastAsia="Calibri"/>
          <w:sz w:val="24"/>
          <w:szCs w:val="24"/>
        </w:rPr>
        <w:t>ari</w:t>
      </w:r>
      <w:r w:rsidRPr="003E347F">
        <w:rPr>
          <w:rFonts w:eastAsia="Calibri"/>
          <w:spacing w:val="-1"/>
          <w:sz w:val="24"/>
          <w:szCs w:val="24"/>
        </w:rPr>
        <w:t>a</w:t>
      </w:r>
      <w:r w:rsidRPr="003E347F">
        <w:rPr>
          <w:rFonts w:eastAsia="Calibri"/>
          <w:sz w:val="24"/>
          <w:szCs w:val="24"/>
        </w:rPr>
        <w:t>t</w:t>
      </w:r>
      <w:r w:rsidRPr="003E347F">
        <w:rPr>
          <w:rFonts w:eastAsia="Calibri"/>
          <w:spacing w:val="8"/>
          <w:sz w:val="24"/>
          <w:szCs w:val="24"/>
        </w:rPr>
        <w:t xml:space="preserve"> </w:t>
      </w:r>
      <w:r w:rsidRPr="003E347F">
        <w:rPr>
          <w:rFonts w:eastAsia="Calibri"/>
          <w:spacing w:val="-3"/>
          <w:sz w:val="24"/>
          <w:szCs w:val="24"/>
        </w:rPr>
        <w:t>s</w:t>
      </w:r>
      <w:r w:rsidRPr="003E347F">
        <w:rPr>
          <w:rFonts w:eastAsia="Calibri"/>
          <w:spacing w:val="1"/>
          <w:sz w:val="24"/>
          <w:szCs w:val="24"/>
        </w:rPr>
        <w:t>h</w:t>
      </w:r>
      <w:r w:rsidRPr="003E347F">
        <w:rPr>
          <w:rFonts w:eastAsia="Calibri"/>
          <w:sz w:val="24"/>
          <w:szCs w:val="24"/>
        </w:rPr>
        <w:t>all</w:t>
      </w:r>
      <w:r w:rsidRPr="003E347F">
        <w:rPr>
          <w:rFonts w:eastAsia="Calibri"/>
          <w:spacing w:val="3"/>
          <w:sz w:val="24"/>
          <w:szCs w:val="24"/>
        </w:rPr>
        <w:t xml:space="preserve"> </w:t>
      </w:r>
      <w:r w:rsidRPr="003E347F">
        <w:rPr>
          <w:rFonts w:eastAsia="Calibri"/>
          <w:spacing w:val="1"/>
          <w:sz w:val="24"/>
          <w:szCs w:val="24"/>
        </w:rPr>
        <w:t>n</w:t>
      </w:r>
      <w:r w:rsidRPr="003E347F">
        <w:rPr>
          <w:rFonts w:eastAsia="Calibri"/>
          <w:spacing w:val="-2"/>
          <w:sz w:val="24"/>
          <w:szCs w:val="24"/>
        </w:rPr>
        <w:t>o</w:t>
      </w:r>
      <w:r w:rsidRPr="003E347F">
        <w:rPr>
          <w:rFonts w:eastAsia="Calibri"/>
          <w:sz w:val="24"/>
          <w:szCs w:val="24"/>
        </w:rPr>
        <w:t>t</w:t>
      </w:r>
      <w:r w:rsidRPr="003E347F">
        <w:rPr>
          <w:rFonts w:eastAsia="Calibri"/>
          <w:spacing w:val="4"/>
          <w:sz w:val="24"/>
          <w:szCs w:val="24"/>
        </w:rPr>
        <w:t xml:space="preserve"> </w:t>
      </w:r>
      <w:r w:rsidRPr="003E347F">
        <w:rPr>
          <w:rFonts w:eastAsia="Calibri"/>
          <w:spacing w:val="1"/>
          <w:sz w:val="24"/>
          <w:szCs w:val="24"/>
        </w:rPr>
        <w:t>b</w:t>
      </w:r>
      <w:r w:rsidRPr="003E347F">
        <w:rPr>
          <w:rFonts w:eastAsia="Calibri"/>
          <w:sz w:val="24"/>
          <w:szCs w:val="24"/>
        </w:rPr>
        <w:t>e</w:t>
      </w:r>
      <w:r w:rsidRPr="003E347F">
        <w:rPr>
          <w:rFonts w:eastAsia="Calibri"/>
          <w:spacing w:val="1"/>
          <w:sz w:val="24"/>
          <w:szCs w:val="24"/>
        </w:rPr>
        <w:t xml:space="preserve"> u</w:t>
      </w:r>
      <w:r w:rsidRPr="003E347F">
        <w:rPr>
          <w:rFonts w:eastAsia="Calibri"/>
          <w:sz w:val="24"/>
          <w:szCs w:val="24"/>
        </w:rPr>
        <w:t>sed</w:t>
      </w:r>
      <w:r w:rsidRPr="003E347F">
        <w:rPr>
          <w:rFonts w:eastAsia="Calibri"/>
          <w:spacing w:val="4"/>
          <w:sz w:val="24"/>
          <w:szCs w:val="24"/>
        </w:rPr>
        <w:t xml:space="preserve"> </w:t>
      </w:r>
      <w:r w:rsidRPr="003E347F">
        <w:rPr>
          <w:rFonts w:eastAsia="Calibri"/>
          <w:sz w:val="24"/>
          <w:szCs w:val="24"/>
        </w:rPr>
        <w:t>as a</w:t>
      </w:r>
      <w:r w:rsidRPr="003E347F">
        <w:rPr>
          <w:rFonts w:eastAsia="Calibri"/>
          <w:spacing w:val="6"/>
          <w:sz w:val="24"/>
          <w:szCs w:val="24"/>
        </w:rPr>
        <w:t xml:space="preserve"> </w:t>
      </w:r>
      <w:r w:rsidRPr="003E347F">
        <w:rPr>
          <w:rFonts w:eastAsia="Calibri"/>
          <w:sz w:val="24"/>
          <w:szCs w:val="24"/>
        </w:rPr>
        <w:t>r</w:t>
      </w:r>
      <w:r w:rsidRPr="003E347F">
        <w:rPr>
          <w:rFonts w:eastAsia="Calibri"/>
          <w:spacing w:val="-1"/>
          <w:sz w:val="24"/>
          <w:szCs w:val="24"/>
        </w:rPr>
        <w:t>e</w:t>
      </w:r>
      <w:r w:rsidRPr="003E347F">
        <w:rPr>
          <w:rFonts w:eastAsia="Calibri"/>
          <w:spacing w:val="1"/>
          <w:sz w:val="24"/>
          <w:szCs w:val="24"/>
        </w:rPr>
        <w:t>f</w:t>
      </w:r>
      <w:r w:rsidRPr="003E347F">
        <w:rPr>
          <w:rFonts w:eastAsia="Calibri"/>
          <w:sz w:val="24"/>
          <w:szCs w:val="24"/>
        </w:rPr>
        <w:t>e</w:t>
      </w:r>
      <w:r w:rsidRPr="003E347F">
        <w:rPr>
          <w:rFonts w:eastAsia="Calibri"/>
          <w:spacing w:val="1"/>
          <w:sz w:val="24"/>
          <w:szCs w:val="24"/>
        </w:rPr>
        <w:t>r</w:t>
      </w:r>
      <w:r w:rsidRPr="003E347F">
        <w:rPr>
          <w:rFonts w:eastAsia="Calibri"/>
          <w:spacing w:val="-2"/>
          <w:sz w:val="24"/>
          <w:szCs w:val="24"/>
        </w:rPr>
        <w:t>e</w:t>
      </w:r>
      <w:r w:rsidRPr="003E347F">
        <w:rPr>
          <w:rFonts w:eastAsia="Calibri"/>
          <w:spacing w:val="1"/>
          <w:sz w:val="24"/>
          <w:szCs w:val="24"/>
        </w:rPr>
        <w:t>n</w:t>
      </w:r>
      <w:r w:rsidRPr="003E347F">
        <w:rPr>
          <w:rFonts w:eastAsia="Calibri"/>
          <w:spacing w:val="-1"/>
          <w:sz w:val="24"/>
          <w:szCs w:val="24"/>
        </w:rPr>
        <w:t>c</w:t>
      </w:r>
      <w:r w:rsidRPr="003E347F">
        <w:rPr>
          <w:rFonts w:eastAsia="Calibri"/>
          <w:sz w:val="24"/>
          <w:szCs w:val="24"/>
        </w:rPr>
        <w:t>e.</w:t>
      </w:r>
      <w:r w:rsidRPr="003E347F">
        <w:rPr>
          <w:rFonts w:eastAsia="Calibri"/>
          <w:spacing w:val="3"/>
          <w:sz w:val="24"/>
          <w:szCs w:val="24"/>
        </w:rPr>
        <w:t xml:space="preserve"> </w:t>
      </w:r>
      <w:r w:rsidRPr="003E347F">
        <w:rPr>
          <w:rFonts w:eastAsia="Calibri"/>
          <w:sz w:val="24"/>
          <w:szCs w:val="24"/>
        </w:rPr>
        <w:t>T</w:t>
      </w:r>
      <w:r w:rsidRPr="003E347F">
        <w:rPr>
          <w:rFonts w:eastAsia="Calibri"/>
          <w:spacing w:val="2"/>
          <w:sz w:val="24"/>
          <w:szCs w:val="24"/>
        </w:rPr>
        <w:t>h</w:t>
      </w:r>
      <w:r w:rsidRPr="003E347F">
        <w:rPr>
          <w:rFonts w:eastAsia="Calibri"/>
          <w:sz w:val="24"/>
          <w:szCs w:val="24"/>
        </w:rPr>
        <w:t>is</w:t>
      </w:r>
      <w:r w:rsidRPr="003E347F">
        <w:rPr>
          <w:rFonts w:eastAsia="Calibri"/>
          <w:spacing w:val="3"/>
          <w:sz w:val="24"/>
          <w:szCs w:val="24"/>
        </w:rPr>
        <w:t xml:space="preserve"> </w:t>
      </w:r>
      <w:r w:rsidRPr="003E347F">
        <w:rPr>
          <w:rFonts w:eastAsia="Calibri"/>
          <w:sz w:val="24"/>
          <w:szCs w:val="24"/>
        </w:rPr>
        <w:t>is</w:t>
      </w:r>
      <w:r w:rsidRPr="003E347F">
        <w:rPr>
          <w:rFonts w:eastAsia="Calibri"/>
          <w:spacing w:val="3"/>
          <w:sz w:val="24"/>
          <w:szCs w:val="24"/>
        </w:rPr>
        <w:t xml:space="preserve"> </w:t>
      </w:r>
      <w:r w:rsidRPr="003E347F">
        <w:rPr>
          <w:rFonts w:eastAsia="Calibri"/>
          <w:sz w:val="24"/>
          <w:szCs w:val="24"/>
        </w:rPr>
        <w:t>also</w:t>
      </w:r>
      <w:r w:rsidRPr="003E347F">
        <w:rPr>
          <w:rFonts w:eastAsia="Calibri"/>
          <w:spacing w:val="4"/>
          <w:sz w:val="24"/>
          <w:szCs w:val="24"/>
        </w:rPr>
        <w:t xml:space="preserve"> </w:t>
      </w:r>
      <w:r w:rsidRPr="003E347F">
        <w:rPr>
          <w:rFonts w:eastAsia="Calibri"/>
          <w:sz w:val="24"/>
          <w:szCs w:val="24"/>
        </w:rPr>
        <w:t>a</w:t>
      </w:r>
      <w:r w:rsidRPr="003E347F">
        <w:rPr>
          <w:rFonts w:eastAsia="Calibri"/>
          <w:spacing w:val="-1"/>
          <w:sz w:val="24"/>
          <w:szCs w:val="24"/>
        </w:rPr>
        <w:t>p</w:t>
      </w:r>
      <w:r w:rsidRPr="003E347F">
        <w:rPr>
          <w:rFonts w:eastAsia="Calibri"/>
          <w:spacing w:val="1"/>
          <w:sz w:val="24"/>
          <w:szCs w:val="24"/>
        </w:rPr>
        <w:t>p</w:t>
      </w:r>
      <w:r w:rsidRPr="003E347F">
        <w:rPr>
          <w:rFonts w:eastAsia="Calibri"/>
          <w:sz w:val="24"/>
          <w:szCs w:val="24"/>
        </w:rPr>
        <w:t>lica</w:t>
      </w:r>
      <w:r w:rsidRPr="003E347F">
        <w:rPr>
          <w:rFonts w:eastAsia="Calibri"/>
          <w:spacing w:val="1"/>
          <w:sz w:val="24"/>
          <w:szCs w:val="24"/>
        </w:rPr>
        <w:t>b</w:t>
      </w:r>
      <w:r w:rsidRPr="003E347F">
        <w:rPr>
          <w:rFonts w:eastAsia="Calibri"/>
          <w:spacing w:val="-2"/>
          <w:sz w:val="24"/>
          <w:szCs w:val="24"/>
        </w:rPr>
        <w:t>l</w:t>
      </w:r>
      <w:r w:rsidRPr="003E347F">
        <w:rPr>
          <w:rFonts w:eastAsia="Calibri"/>
          <w:sz w:val="24"/>
          <w:szCs w:val="24"/>
        </w:rPr>
        <w:t xml:space="preserve">e </w:t>
      </w:r>
      <w:r w:rsidRPr="003E347F">
        <w:rPr>
          <w:rFonts w:eastAsia="Calibri"/>
          <w:spacing w:val="-1"/>
          <w:sz w:val="24"/>
          <w:szCs w:val="24"/>
        </w:rPr>
        <w:t>c</w:t>
      </w:r>
      <w:r w:rsidRPr="003E347F">
        <w:rPr>
          <w:rFonts w:eastAsia="Calibri"/>
          <w:sz w:val="24"/>
          <w:szCs w:val="24"/>
        </w:rPr>
        <w:t>o</w:t>
      </w:r>
      <w:r w:rsidRPr="003E347F">
        <w:rPr>
          <w:rFonts w:eastAsia="Calibri"/>
          <w:spacing w:val="2"/>
          <w:sz w:val="24"/>
          <w:szCs w:val="24"/>
        </w:rPr>
        <w:t>n</w:t>
      </w:r>
      <w:r w:rsidRPr="003E347F">
        <w:rPr>
          <w:rFonts w:eastAsia="Calibri"/>
          <w:spacing w:val="-1"/>
          <w:sz w:val="24"/>
          <w:szCs w:val="24"/>
        </w:rPr>
        <w:t>c</w:t>
      </w:r>
      <w:r w:rsidRPr="003E347F">
        <w:rPr>
          <w:rFonts w:eastAsia="Calibri"/>
          <w:sz w:val="24"/>
          <w:szCs w:val="24"/>
        </w:rPr>
        <w:t>e</w:t>
      </w:r>
      <w:r w:rsidRPr="003E347F">
        <w:rPr>
          <w:rFonts w:eastAsia="Calibri"/>
          <w:spacing w:val="1"/>
          <w:sz w:val="24"/>
          <w:szCs w:val="24"/>
        </w:rPr>
        <w:t>rn</w:t>
      </w:r>
      <w:r w:rsidRPr="003E347F">
        <w:rPr>
          <w:rFonts w:eastAsia="Calibri"/>
          <w:sz w:val="24"/>
          <w:szCs w:val="24"/>
        </w:rPr>
        <w:t>i</w:t>
      </w:r>
      <w:r w:rsidRPr="003E347F">
        <w:rPr>
          <w:rFonts w:eastAsia="Calibri"/>
          <w:spacing w:val="1"/>
          <w:sz w:val="24"/>
          <w:szCs w:val="24"/>
        </w:rPr>
        <w:t>n</w:t>
      </w:r>
      <w:r w:rsidRPr="003E347F">
        <w:rPr>
          <w:rFonts w:eastAsia="Calibri"/>
          <w:sz w:val="24"/>
          <w:szCs w:val="24"/>
        </w:rPr>
        <w:t>g</w:t>
      </w:r>
      <w:r w:rsidRPr="003E347F">
        <w:rPr>
          <w:rFonts w:eastAsia="Calibri"/>
          <w:spacing w:val="1"/>
          <w:sz w:val="24"/>
          <w:szCs w:val="24"/>
        </w:rPr>
        <w:t xml:space="preserve"> </w:t>
      </w:r>
      <w:r w:rsidRPr="003E347F">
        <w:rPr>
          <w:rFonts w:eastAsia="Calibri"/>
          <w:spacing w:val="-1"/>
          <w:sz w:val="24"/>
          <w:szCs w:val="24"/>
        </w:rPr>
        <w:t>t</w:t>
      </w:r>
      <w:r w:rsidRPr="003E347F">
        <w:rPr>
          <w:rFonts w:eastAsia="Calibri"/>
          <w:spacing w:val="1"/>
          <w:sz w:val="24"/>
          <w:szCs w:val="24"/>
        </w:rPr>
        <w:t>h</w:t>
      </w:r>
      <w:r w:rsidRPr="003E347F">
        <w:rPr>
          <w:rFonts w:eastAsia="Calibri"/>
          <w:sz w:val="24"/>
          <w:szCs w:val="24"/>
        </w:rPr>
        <w:t>e</w:t>
      </w:r>
      <w:r w:rsidRPr="003E347F">
        <w:rPr>
          <w:rFonts w:eastAsia="Calibri"/>
          <w:spacing w:val="1"/>
          <w:sz w:val="24"/>
          <w:szCs w:val="24"/>
        </w:rPr>
        <w:t xml:space="preserve"> p</w:t>
      </w:r>
      <w:r w:rsidRPr="003E347F">
        <w:rPr>
          <w:rFonts w:eastAsia="Calibri"/>
          <w:sz w:val="24"/>
          <w:szCs w:val="24"/>
        </w:rPr>
        <w:t>r</w:t>
      </w:r>
      <w:r w:rsidRPr="003E347F">
        <w:rPr>
          <w:rFonts w:eastAsia="Calibri"/>
          <w:spacing w:val="1"/>
          <w:sz w:val="24"/>
          <w:szCs w:val="24"/>
        </w:rPr>
        <w:t>e</w:t>
      </w:r>
      <w:r w:rsidRPr="003E347F">
        <w:rPr>
          <w:rFonts w:eastAsia="Calibri"/>
          <w:sz w:val="24"/>
          <w:szCs w:val="24"/>
        </w:rPr>
        <w:t>vi</w:t>
      </w:r>
      <w:r w:rsidRPr="003E347F">
        <w:rPr>
          <w:rFonts w:eastAsia="Calibri"/>
          <w:spacing w:val="-2"/>
          <w:sz w:val="24"/>
          <w:szCs w:val="24"/>
        </w:rPr>
        <w:t>o</w:t>
      </w:r>
      <w:r w:rsidRPr="003E347F">
        <w:rPr>
          <w:rFonts w:eastAsia="Calibri"/>
          <w:spacing w:val="1"/>
          <w:sz w:val="24"/>
          <w:szCs w:val="24"/>
        </w:rPr>
        <w:t>u</w:t>
      </w:r>
      <w:r w:rsidRPr="003E347F">
        <w:rPr>
          <w:rFonts w:eastAsia="Calibri"/>
          <w:sz w:val="24"/>
          <w:szCs w:val="24"/>
        </w:rPr>
        <w:t>s ex</w:t>
      </w:r>
      <w:r w:rsidRPr="003E347F">
        <w:rPr>
          <w:rFonts w:eastAsia="Calibri"/>
          <w:spacing w:val="1"/>
          <w:sz w:val="24"/>
          <w:szCs w:val="24"/>
        </w:rPr>
        <w:t>p</w:t>
      </w:r>
      <w:r w:rsidRPr="003E347F">
        <w:rPr>
          <w:rFonts w:eastAsia="Calibri"/>
          <w:sz w:val="24"/>
          <w:szCs w:val="24"/>
        </w:rPr>
        <w:t>e</w:t>
      </w:r>
      <w:r w:rsidRPr="003E347F">
        <w:rPr>
          <w:rFonts w:eastAsia="Calibri"/>
          <w:spacing w:val="1"/>
          <w:sz w:val="24"/>
          <w:szCs w:val="24"/>
        </w:rPr>
        <w:t>r</w:t>
      </w:r>
      <w:r w:rsidRPr="003E347F">
        <w:rPr>
          <w:rFonts w:eastAsia="Calibri"/>
          <w:sz w:val="24"/>
          <w:szCs w:val="24"/>
        </w:rPr>
        <w:t>i</w:t>
      </w:r>
      <w:r w:rsidRPr="003E347F">
        <w:rPr>
          <w:rFonts w:eastAsia="Calibri"/>
          <w:spacing w:val="-2"/>
          <w:sz w:val="24"/>
          <w:szCs w:val="24"/>
        </w:rPr>
        <w:t>e</w:t>
      </w:r>
      <w:r w:rsidRPr="003E347F">
        <w:rPr>
          <w:rFonts w:eastAsia="Calibri"/>
          <w:spacing w:val="1"/>
          <w:sz w:val="24"/>
          <w:szCs w:val="24"/>
        </w:rPr>
        <w:t>n</w:t>
      </w:r>
      <w:r w:rsidRPr="003E347F">
        <w:rPr>
          <w:rFonts w:eastAsia="Calibri"/>
          <w:spacing w:val="-1"/>
          <w:sz w:val="24"/>
          <w:szCs w:val="24"/>
        </w:rPr>
        <w:t>c</w:t>
      </w:r>
      <w:r w:rsidRPr="003E347F">
        <w:rPr>
          <w:rFonts w:eastAsia="Calibri"/>
          <w:sz w:val="24"/>
          <w:szCs w:val="24"/>
        </w:rPr>
        <w:t>e</w:t>
      </w:r>
      <w:r w:rsidRPr="003E347F">
        <w:rPr>
          <w:rFonts w:eastAsia="Calibri"/>
          <w:spacing w:val="1"/>
          <w:sz w:val="24"/>
          <w:szCs w:val="24"/>
        </w:rPr>
        <w:t xml:space="preserve"> </w:t>
      </w:r>
      <w:r w:rsidRPr="003E347F">
        <w:rPr>
          <w:rFonts w:eastAsia="Calibri"/>
          <w:sz w:val="24"/>
          <w:szCs w:val="24"/>
        </w:rPr>
        <w:t>of</w:t>
      </w:r>
      <w:r w:rsidRPr="003E347F">
        <w:rPr>
          <w:rFonts w:eastAsia="Calibri"/>
          <w:spacing w:val="2"/>
          <w:sz w:val="24"/>
          <w:szCs w:val="24"/>
        </w:rPr>
        <w:t xml:space="preserve"> </w:t>
      </w:r>
      <w:r w:rsidRPr="003E347F">
        <w:rPr>
          <w:rFonts w:eastAsia="Calibri"/>
          <w:sz w:val="24"/>
          <w:szCs w:val="24"/>
        </w:rPr>
        <w:t>ex</w:t>
      </w:r>
      <w:r w:rsidRPr="003E347F">
        <w:rPr>
          <w:rFonts w:eastAsia="Calibri"/>
          <w:spacing w:val="1"/>
          <w:sz w:val="24"/>
          <w:szCs w:val="24"/>
        </w:rPr>
        <w:t>p</w:t>
      </w:r>
      <w:r w:rsidRPr="003E347F">
        <w:rPr>
          <w:rFonts w:eastAsia="Calibri"/>
          <w:sz w:val="24"/>
          <w:szCs w:val="24"/>
        </w:rPr>
        <w:t>e</w:t>
      </w:r>
      <w:r w:rsidRPr="003E347F">
        <w:rPr>
          <w:rFonts w:eastAsia="Calibri"/>
          <w:spacing w:val="-1"/>
          <w:sz w:val="24"/>
          <w:szCs w:val="24"/>
        </w:rPr>
        <w:t>r</w:t>
      </w:r>
      <w:r w:rsidRPr="003E347F">
        <w:rPr>
          <w:rFonts w:eastAsia="Calibri"/>
          <w:spacing w:val="1"/>
          <w:sz w:val="24"/>
          <w:szCs w:val="24"/>
        </w:rPr>
        <w:t>t</w:t>
      </w:r>
      <w:r w:rsidRPr="003E347F">
        <w:rPr>
          <w:rFonts w:eastAsia="Calibri"/>
          <w:sz w:val="24"/>
          <w:szCs w:val="24"/>
        </w:rPr>
        <w:t>s</w:t>
      </w:r>
      <w:r w:rsidRPr="003E347F">
        <w:rPr>
          <w:rFonts w:eastAsia="Calibri"/>
          <w:spacing w:val="3"/>
          <w:sz w:val="24"/>
          <w:szCs w:val="24"/>
        </w:rPr>
        <w:t xml:space="preserve"> </w:t>
      </w:r>
      <w:r w:rsidRPr="003E347F">
        <w:rPr>
          <w:rFonts w:eastAsia="Calibri"/>
          <w:spacing w:val="-2"/>
          <w:sz w:val="24"/>
          <w:szCs w:val="24"/>
        </w:rPr>
        <w:t>r</w:t>
      </w:r>
      <w:r w:rsidRPr="003E347F">
        <w:rPr>
          <w:rFonts w:eastAsia="Calibri"/>
          <w:sz w:val="24"/>
          <w:szCs w:val="24"/>
        </w:rPr>
        <w:t>e</w:t>
      </w:r>
      <w:r w:rsidRPr="003E347F">
        <w:rPr>
          <w:rFonts w:eastAsia="Calibri"/>
          <w:spacing w:val="1"/>
          <w:sz w:val="24"/>
          <w:szCs w:val="24"/>
        </w:rPr>
        <w:t>qu</w:t>
      </w:r>
      <w:r w:rsidRPr="003E347F">
        <w:rPr>
          <w:rFonts w:eastAsia="Calibri"/>
          <w:sz w:val="24"/>
          <w:szCs w:val="24"/>
        </w:rPr>
        <w:t>i</w:t>
      </w:r>
      <w:r w:rsidRPr="003E347F">
        <w:rPr>
          <w:rFonts w:eastAsia="Calibri"/>
          <w:spacing w:val="-2"/>
          <w:sz w:val="24"/>
          <w:szCs w:val="24"/>
        </w:rPr>
        <w:t>r</w:t>
      </w:r>
      <w:r w:rsidRPr="003E347F">
        <w:rPr>
          <w:rFonts w:eastAsia="Calibri"/>
          <w:sz w:val="24"/>
          <w:szCs w:val="24"/>
        </w:rPr>
        <w:t>ed</w:t>
      </w:r>
      <w:r w:rsidRPr="003E347F">
        <w:rPr>
          <w:rFonts w:eastAsia="Calibri"/>
          <w:spacing w:val="2"/>
          <w:sz w:val="24"/>
          <w:szCs w:val="24"/>
        </w:rPr>
        <w:t xml:space="preserve"> </w:t>
      </w:r>
      <w:r w:rsidRPr="003E347F">
        <w:rPr>
          <w:rFonts w:eastAsia="Calibri"/>
          <w:spacing w:val="1"/>
          <w:sz w:val="24"/>
          <w:szCs w:val="24"/>
        </w:rPr>
        <w:t>u</w:t>
      </w:r>
      <w:r w:rsidRPr="003E347F">
        <w:rPr>
          <w:rFonts w:eastAsia="Calibri"/>
          <w:spacing w:val="-1"/>
          <w:sz w:val="24"/>
          <w:szCs w:val="24"/>
        </w:rPr>
        <w:t>n</w:t>
      </w:r>
      <w:r w:rsidRPr="003E347F">
        <w:rPr>
          <w:rFonts w:eastAsia="Calibri"/>
          <w:spacing w:val="1"/>
          <w:sz w:val="24"/>
          <w:szCs w:val="24"/>
        </w:rPr>
        <w:t>d</w:t>
      </w:r>
      <w:r w:rsidRPr="003E347F">
        <w:rPr>
          <w:rFonts w:eastAsia="Calibri"/>
          <w:sz w:val="24"/>
          <w:szCs w:val="24"/>
        </w:rPr>
        <w:t>er</w:t>
      </w:r>
      <w:r w:rsidRPr="003E347F">
        <w:rPr>
          <w:rFonts w:eastAsia="Calibri"/>
          <w:spacing w:val="2"/>
          <w:sz w:val="24"/>
          <w:szCs w:val="24"/>
        </w:rPr>
        <w:t xml:space="preserve"> </w:t>
      </w:r>
      <w:r w:rsidRPr="003E347F">
        <w:rPr>
          <w:rFonts w:eastAsia="Calibri"/>
          <w:sz w:val="24"/>
          <w:szCs w:val="24"/>
        </w:rPr>
        <w:t>a</w:t>
      </w:r>
      <w:r w:rsidRPr="003E347F">
        <w:rPr>
          <w:rFonts w:eastAsia="Calibri"/>
          <w:spacing w:val="1"/>
          <w:sz w:val="24"/>
          <w:szCs w:val="24"/>
        </w:rPr>
        <w:t xml:space="preserve"> f</w:t>
      </w:r>
      <w:r w:rsidRPr="003E347F">
        <w:rPr>
          <w:rFonts w:eastAsia="Calibri"/>
          <w:sz w:val="24"/>
          <w:szCs w:val="24"/>
        </w:rPr>
        <w:t>e</w:t>
      </w:r>
      <w:r w:rsidRPr="003E347F">
        <w:rPr>
          <w:rFonts w:eastAsia="Calibri"/>
          <w:spacing w:val="10"/>
          <w:sz w:val="24"/>
          <w:szCs w:val="24"/>
        </w:rPr>
        <w:t>e</w:t>
      </w:r>
      <w:r w:rsidRPr="003E347F">
        <w:rPr>
          <w:rFonts w:eastAsia="Calibri"/>
          <w:spacing w:val="-1"/>
          <w:sz w:val="24"/>
          <w:szCs w:val="24"/>
        </w:rPr>
        <w:t>-</w:t>
      </w:r>
      <w:r w:rsidRPr="003E347F">
        <w:rPr>
          <w:rFonts w:eastAsia="Calibri"/>
          <w:spacing w:val="1"/>
          <w:sz w:val="24"/>
          <w:szCs w:val="24"/>
        </w:rPr>
        <w:t>b</w:t>
      </w:r>
      <w:r w:rsidRPr="003E347F">
        <w:rPr>
          <w:rFonts w:eastAsia="Calibri"/>
          <w:sz w:val="24"/>
          <w:szCs w:val="24"/>
        </w:rPr>
        <w:t>a</w:t>
      </w:r>
      <w:r w:rsidRPr="003E347F">
        <w:rPr>
          <w:rFonts w:eastAsia="Calibri"/>
          <w:spacing w:val="-2"/>
          <w:sz w:val="24"/>
          <w:szCs w:val="24"/>
        </w:rPr>
        <w:t>s</w:t>
      </w:r>
      <w:r w:rsidRPr="003E347F">
        <w:rPr>
          <w:rFonts w:eastAsia="Calibri"/>
          <w:sz w:val="24"/>
          <w:szCs w:val="24"/>
        </w:rPr>
        <w:t>ed</w:t>
      </w:r>
      <w:r w:rsidRPr="003E347F">
        <w:rPr>
          <w:rFonts w:eastAsia="Calibri"/>
          <w:spacing w:val="5"/>
          <w:sz w:val="24"/>
          <w:szCs w:val="24"/>
        </w:rPr>
        <w:t xml:space="preserve"> </w:t>
      </w:r>
      <w:r w:rsidRPr="003E347F">
        <w:rPr>
          <w:rFonts w:eastAsia="Calibri"/>
          <w:sz w:val="24"/>
          <w:szCs w:val="24"/>
        </w:rPr>
        <w:t>se</w:t>
      </w:r>
      <w:r w:rsidRPr="003E347F">
        <w:rPr>
          <w:rFonts w:eastAsia="Calibri"/>
          <w:spacing w:val="1"/>
          <w:sz w:val="24"/>
          <w:szCs w:val="24"/>
        </w:rPr>
        <w:t>r</w:t>
      </w:r>
      <w:r w:rsidRPr="003E347F">
        <w:rPr>
          <w:rFonts w:eastAsia="Calibri"/>
          <w:sz w:val="24"/>
          <w:szCs w:val="24"/>
        </w:rPr>
        <w:t>vi</w:t>
      </w:r>
      <w:r w:rsidRPr="003E347F">
        <w:rPr>
          <w:rFonts w:eastAsia="Calibri"/>
          <w:spacing w:val="-1"/>
          <w:sz w:val="24"/>
          <w:szCs w:val="24"/>
        </w:rPr>
        <w:t>c</w:t>
      </w:r>
      <w:r w:rsidRPr="003E347F">
        <w:rPr>
          <w:rFonts w:eastAsia="Calibri"/>
          <w:sz w:val="24"/>
          <w:szCs w:val="24"/>
        </w:rPr>
        <w:t xml:space="preserve">e </w:t>
      </w:r>
      <w:r w:rsidRPr="003E347F">
        <w:rPr>
          <w:rFonts w:eastAsia="Calibri"/>
          <w:spacing w:val="-1"/>
          <w:sz w:val="24"/>
          <w:szCs w:val="24"/>
        </w:rPr>
        <w:t>c</w:t>
      </w:r>
      <w:r w:rsidRPr="003E347F">
        <w:rPr>
          <w:rFonts w:eastAsia="Calibri"/>
          <w:sz w:val="24"/>
          <w:szCs w:val="24"/>
        </w:rPr>
        <w:t>o</w:t>
      </w:r>
      <w:r w:rsidRPr="003E347F">
        <w:rPr>
          <w:rFonts w:eastAsia="Calibri"/>
          <w:spacing w:val="2"/>
          <w:sz w:val="24"/>
          <w:szCs w:val="24"/>
        </w:rPr>
        <w:t>n</w:t>
      </w:r>
      <w:r w:rsidRPr="003E347F">
        <w:rPr>
          <w:rFonts w:eastAsia="Calibri"/>
          <w:spacing w:val="1"/>
          <w:sz w:val="24"/>
          <w:szCs w:val="24"/>
        </w:rPr>
        <w:t>t</w:t>
      </w:r>
      <w:r w:rsidRPr="003E347F">
        <w:rPr>
          <w:rFonts w:eastAsia="Calibri"/>
          <w:sz w:val="24"/>
          <w:szCs w:val="24"/>
        </w:rPr>
        <w:t>rac</w:t>
      </w:r>
      <w:r w:rsidRPr="003E347F">
        <w:rPr>
          <w:rFonts w:eastAsia="Calibri"/>
          <w:spacing w:val="1"/>
          <w:sz w:val="24"/>
          <w:szCs w:val="24"/>
        </w:rPr>
        <w:t>t</w:t>
      </w:r>
      <w:r w:rsidRPr="003E347F">
        <w:rPr>
          <w:rFonts w:eastAsia="Calibri"/>
          <w:sz w:val="24"/>
          <w:szCs w:val="24"/>
        </w:rPr>
        <w:t>.</w:t>
      </w:r>
    </w:p>
    <w:p w14:paraId="6DF92DC6" w14:textId="70E758F2" w:rsidR="003E347F" w:rsidRPr="003E347F" w:rsidRDefault="003E347F" w:rsidP="003E347F">
      <w:pPr>
        <w:spacing w:after="240" w:line="276" w:lineRule="auto"/>
        <w:ind w:left="720" w:right="72"/>
        <w:jc w:val="both"/>
        <w:rPr>
          <w:rFonts w:eastAsia="Calibri"/>
          <w:sz w:val="24"/>
          <w:szCs w:val="24"/>
        </w:rPr>
      </w:pPr>
      <w:r w:rsidRPr="003E347F">
        <w:rPr>
          <w:rFonts w:eastAsia="Calibri"/>
          <w:sz w:val="24"/>
          <w:szCs w:val="24"/>
        </w:rPr>
        <w:t>The expert must be independent and free from conflicts of interest in the responsibilities they take on.</w:t>
      </w:r>
    </w:p>
    <w:p w14:paraId="75B956FD" w14:textId="0795D0F9" w:rsidR="001859D2" w:rsidRPr="004735A6" w:rsidRDefault="003E347F" w:rsidP="00CA6B4C">
      <w:pPr>
        <w:spacing w:line="276" w:lineRule="auto"/>
        <w:ind w:left="100"/>
        <w:jc w:val="both"/>
        <w:rPr>
          <w:rFonts w:eastAsia="Calibri"/>
          <w:sz w:val="24"/>
          <w:szCs w:val="24"/>
        </w:rPr>
      </w:pPr>
      <w:r>
        <w:rPr>
          <w:rFonts w:eastAsia="Calibri"/>
          <w:spacing w:val="1"/>
          <w:sz w:val="24"/>
          <w:szCs w:val="24"/>
        </w:rPr>
        <w:t>17</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pacing w:val="1"/>
          <w:sz w:val="24"/>
          <w:szCs w:val="24"/>
        </w:rPr>
        <w:t>Aw</w:t>
      </w:r>
      <w:r w:rsidR="00F93285" w:rsidRPr="004735A6">
        <w:rPr>
          <w:rFonts w:eastAsia="Calibri"/>
          <w:b/>
          <w:spacing w:val="-1"/>
          <w:sz w:val="24"/>
          <w:szCs w:val="24"/>
        </w:rPr>
        <w:t>a</w:t>
      </w:r>
      <w:r w:rsidR="00F93285" w:rsidRPr="004735A6">
        <w:rPr>
          <w:rFonts w:eastAsia="Calibri"/>
          <w:b/>
          <w:spacing w:val="1"/>
          <w:sz w:val="24"/>
          <w:szCs w:val="24"/>
        </w:rPr>
        <w:t>r</w:t>
      </w:r>
      <w:r w:rsidR="00F93285" w:rsidRPr="004735A6">
        <w:rPr>
          <w:rFonts w:eastAsia="Calibri"/>
          <w:b/>
          <w:sz w:val="24"/>
          <w:szCs w:val="24"/>
        </w:rPr>
        <w:t>d</w:t>
      </w:r>
      <w:r w:rsidR="00F93285" w:rsidRPr="004735A6">
        <w:rPr>
          <w:rFonts w:eastAsia="Calibri"/>
          <w:b/>
          <w:spacing w:val="-1"/>
          <w:sz w:val="24"/>
          <w:szCs w:val="24"/>
        </w:rPr>
        <w:t xml:space="preserve"> </w:t>
      </w:r>
      <w:r w:rsidR="00F93285" w:rsidRPr="004735A6">
        <w:rPr>
          <w:rFonts w:eastAsia="Calibri"/>
          <w:b/>
          <w:sz w:val="24"/>
          <w:szCs w:val="24"/>
        </w:rPr>
        <w:t>c</w:t>
      </w:r>
      <w:r w:rsidR="00F93285" w:rsidRPr="004735A6">
        <w:rPr>
          <w:rFonts w:eastAsia="Calibri"/>
          <w:b/>
          <w:spacing w:val="-1"/>
          <w:sz w:val="24"/>
          <w:szCs w:val="24"/>
        </w:rPr>
        <w:t>r</w:t>
      </w:r>
      <w:r w:rsidR="00F93285" w:rsidRPr="004735A6">
        <w:rPr>
          <w:rFonts w:eastAsia="Calibri"/>
          <w:b/>
          <w:spacing w:val="1"/>
          <w:sz w:val="24"/>
          <w:szCs w:val="24"/>
        </w:rPr>
        <w:t>i</w:t>
      </w:r>
      <w:r w:rsidR="00F93285" w:rsidRPr="004735A6">
        <w:rPr>
          <w:rFonts w:eastAsia="Calibri"/>
          <w:b/>
          <w:sz w:val="24"/>
          <w:szCs w:val="24"/>
        </w:rPr>
        <w:t>te</w:t>
      </w:r>
      <w:r w:rsidR="00F93285" w:rsidRPr="004735A6">
        <w:rPr>
          <w:rFonts w:eastAsia="Calibri"/>
          <w:b/>
          <w:spacing w:val="-1"/>
          <w:sz w:val="24"/>
          <w:szCs w:val="24"/>
        </w:rPr>
        <w:t>r</w:t>
      </w:r>
      <w:r w:rsidR="00F93285" w:rsidRPr="004735A6">
        <w:rPr>
          <w:rFonts w:eastAsia="Calibri"/>
          <w:b/>
          <w:spacing w:val="1"/>
          <w:sz w:val="24"/>
          <w:szCs w:val="24"/>
        </w:rPr>
        <w:t>i</w:t>
      </w:r>
      <w:r w:rsidR="00F93285" w:rsidRPr="004735A6">
        <w:rPr>
          <w:rFonts w:eastAsia="Calibri"/>
          <w:b/>
          <w:sz w:val="24"/>
          <w:szCs w:val="24"/>
        </w:rPr>
        <w:t>a</w:t>
      </w:r>
    </w:p>
    <w:p w14:paraId="774EDDDD" w14:textId="77777777" w:rsidR="001859D2" w:rsidRPr="004735A6" w:rsidRDefault="00F93285" w:rsidP="00CA6B4C">
      <w:pPr>
        <w:spacing w:line="276" w:lineRule="auto"/>
        <w:ind w:left="820" w:right="6262"/>
        <w:jc w:val="both"/>
        <w:rPr>
          <w:rFonts w:eastAsia="Calibri"/>
          <w:sz w:val="24"/>
          <w:szCs w:val="24"/>
        </w:rPr>
      </w:pPr>
      <w:r w:rsidRPr="004735A6">
        <w:rPr>
          <w:rFonts w:eastAsia="Calibri"/>
          <w:spacing w:val="-1"/>
          <w:sz w:val="24"/>
          <w:szCs w:val="24"/>
        </w:rPr>
        <w:t>B</w:t>
      </w:r>
      <w:r w:rsidRPr="004735A6">
        <w:rPr>
          <w:rFonts w:eastAsia="Calibri"/>
          <w:sz w:val="24"/>
          <w:szCs w:val="24"/>
        </w:rPr>
        <w:t>est</w:t>
      </w:r>
      <w:r w:rsidRPr="004735A6">
        <w:rPr>
          <w:rFonts w:eastAsia="Calibri"/>
          <w:spacing w:val="2"/>
          <w:sz w:val="24"/>
          <w:szCs w:val="24"/>
        </w:rPr>
        <w:t xml:space="preserve"> </w:t>
      </w:r>
      <w:r w:rsidRPr="004735A6">
        <w:rPr>
          <w:rFonts w:eastAsia="Calibri"/>
          <w:sz w:val="24"/>
          <w:szCs w:val="24"/>
        </w:rPr>
        <w:t>val</w:t>
      </w:r>
      <w:r w:rsidRPr="004735A6">
        <w:rPr>
          <w:rFonts w:eastAsia="Calibri"/>
          <w:spacing w:val="1"/>
          <w:sz w:val="24"/>
          <w:szCs w:val="24"/>
        </w:rPr>
        <w:t>u</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f</w:t>
      </w:r>
      <w:r w:rsidRPr="004735A6">
        <w:rPr>
          <w:rFonts w:eastAsia="Calibri"/>
          <w:spacing w:val="-2"/>
          <w:sz w:val="24"/>
          <w:szCs w:val="24"/>
        </w:rPr>
        <w:t>o</w:t>
      </w:r>
      <w:r w:rsidRPr="004735A6">
        <w:rPr>
          <w:rFonts w:eastAsia="Calibri"/>
          <w:sz w:val="24"/>
          <w:szCs w:val="24"/>
        </w:rPr>
        <w:t>r</w:t>
      </w:r>
      <w:r w:rsidRPr="004735A6">
        <w:rPr>
          <w:rFonts w:eastAsia="Calibri"/>
          <w:spacing w:val="1"/>
          <w:sz w:val="24"/>
          <w:szCs w:val="24"/>
        </w:rPr>
        <w:t xml:space="preserve"> </w:t>
      </w:r>
      <w:r w:rsidRPr="004735A6">
        <w:rPr>
          <w:rFonts w:eastAsia="Calibri"/>
          <w:sz w:val="24"/>
          <w:szCs w:val="24"/>
        </w:rPr>
        <w:t>m</w:t>
      </w:r>
      <w:r w:rsidRPr="004735A6">
        <w:rPr>
          <w:rFonts w:eastAsia="Calibri"/>
          <w:spacing w:val="-1"/>
          <w:sz w:val="24"/>
          <w:szCs w:val="24"/>
        </w:rPr>
        <w:t>o</w:t>
      </w:r>
      <w:r w:rsidRPr="004735A6">
        <w:rPr>
          <w:rFonts w:eastAsia="Calibri"/>
          <w:spacing w:val="1"/>
          <w:sz w:val="24"/>
          <w:szCs w:val="24"/>
        </w:rPr>
        <w:t>n</w:t>
      </w:r>
      <w:r w:rsidRPr="004735A6">
        <w:rPr>
          <w:rFonts w:eastAsia="Calibri"/>
          <w:sz w:val="24"/>
          <w:szCs w:val="24"/>
        </w:rPr>
        <w:t>ey.</w:t>
      </w:r>
    </w:p>
    <w:p w14:paraId="27A2641E" w14:textId="164CB35C" w:rsidR="001859D2" w:rsidRPr="004735A6" w:rsidRDefault="001859D2" w:rsidP="004735A6">
      <w:pPr>
        <w:spacing w:line="276" w:lineRule="auto"/>
        <w:rPr>
          <w:sz w:val="24"/>
          <w:szCs w:val="24"/>
        </w:rPr>
      </w:pPr>
    </w:p>
    <w:p w14:paraId="1BE79E0E" w14:textId="4975A8A3" w:rsidR="001859D2" w:rsidRPr="004735A6" w:rsidRDefault="001859D2" w:rsidP="004735A6">
      <w:pPr>
        <w:spacing w:line="276" w:lineRule="auto"/>
        <w:rPr>
          <w:sz w:val="24"/>
          <w:szCs w:val="24"/>
        </w:rPr>
      </w:pPr>
    </w:p>
    <w:p w14:paraId="1600DB8D" w14:textId="1F07F5D6" w:rsidR="001859D2" w:rsidRPr="004735A6" w:rsidRDefault="00F93285" w:rsidP="004735A6">
      <w:pPr>
        <w:spacing w:line="276" w:lineRule="auto"/>
        <w:ind w:left="2116"/>
        <w:rPr>
          <w:rFonts w:eastAsia="Calibri"/>
          <w:sz w:val="24"/>
          <w:szCs w:val="24"/>
        </w:rPr>
      </w:pPr>
      <w:r w:rsidRPr="004735A6">
        <w:rPr>
          <w:rFonts w:eastAsia="Calibri"/>
          <w:b/>
          <w:sz w:val="24"/>
          <w:szCs w:val="24"/>
        </w:rPr>
        <w:t>S</w:t>
      </w:r>
      <w:r w:rsidRPr="004735A6">
        <w:rPr>
          <w:rFonts w:eastAsia="Calibri"/>
          <w:b/>
          <w:spacing w:val="-1"/>
          <w:sz w:val="24"/>
          <w:szCs w:val="24"/>
        </w:rPr>
        <w:t>U</w:t>
      </w:r>
      <w:r w:rsidRPr="004735A6">
        <w:rPr>
          <w:rFonts w:eastAsia="Calibri"/>
          <w:b/>
          <w:sz w:val="24"/>
          <w:szCs w:val="24"/>
        </w:rPr>
        <w:t>B</w:t>
      </w:r>
      <w:r w:rsidRPr="004735A6">
        <w:rPr>
          <w:rFonts w:eastAsia="Calibri"/>
          <w:b/>
          <w:spacing w:val="-1"/>
          <w:sz w:val="24"/>
          <w:szCs w:val="24"/>
        </w:rPr>
        <w:t>M</w:t>
      </w:r>
      <w:r w:rsidRPr="004735A6">
        <w:rPr>
          <w:rFonts w:eastAsia="Calibri"/>
          <w:b/>
          <w:spacing w:val="1"/>
          <w:sz w:val="24"/>
          <w:szCs w:val="24"/>
        </w:rPr>
        <w:t>I</w:t>
      </w:r>
      <w:r w:rsidRPr="004735A6">
        <w:rPr>
          <w:rFonts w:eastAsia="Calibri"/>
          <w:b/>
          <w:sz w:val="24"/>
          <w:szCs w:val="24"/>
        </w:rPr>
        <w:t>S</w:t>
      </w:r>
      <w:r w:rsidRPr="004735A6">
        <w:rPr>
          <w:rFonts w:eastAsia="Calibri"/>
          <w:b/>
          <w:spacing w:val="-1"/>
          <w:sz w:val="24"/>
          <w:szCs w:val="24"/>
        </w:rPr>
        <w:t>S</w:t>
      </w:r>
      <w:r w:rsidRPr="004735A6">
        <w:rPr>
          <w:rFonts w:eastAsia="Calibri"/>
          <w:b/>
          <w:spacing w:val="1"/>
          <w:sz w:val="24"/>
          <w:szCs w:val="24"/>
        </w:rPr>
        <w:t>IO</w:t>
      </w:r>
      <w:r w:rsidRPr="004735A6">
        <w:rPr>
          <w:rFonts w:eastAsia="Calibri"/>
          <w:b/>
          <w:sz w:val="24"/>
          <w:szCs w:val="24"/>
        </w:rPr>
        <w:t>N</w:t>
      </w:r>
      <w:r w:rsidRPr="004735A6">
        <w:rPr>
          <w:rFonts w:eastAsia="Calibri"/>
          <w:b/>
          <w:spacing w:val="1"/>
          <w:sz w:val="24"/>
          <w:szCs w:val="24"/>
        </w:rPr>
        <w:t xml:space="preserve"> O</w:t>
      </w:r>
      <w:r w:rsidRPr="004735A6">
        <w:rPr>
          <w:rFonts w:eastAsia="Calibri"/>
          <w:b/>
          <w:sz w:val="24"/>
          <w:szCs w:val="24"/>
        </w:rPr>
        <w:t>F</w:t>
      </w:r>
      <w:r w:rsidRPr="004735A6">
        <w:rPr>
          <w:rFonts w:eastAsia="Calibri"/>
          <w:b/>
          <w:spacing w:val="1"/>
          <w:sz w:val="24"/>
          <w:szCs w:val="24"/>
        </w:rPr>
        <w:t xml:space="preserve"> </w:t>
      </w:r>
      <w:r w:rsidR="003E347F">
        <w:rPr>
          <w:rFonts w:eastAsia="Calibri"/>
          <w:b/>
          <w:sz w:val="24"/>
          <w:szCs w:val="24"/>
        </w:rPr>
        <w:t>CURRICULUM VITAES</w:t>
      </w:r>
      <w:r w:rsidR="003E347F" w:rsidRPr="004735A6">
        <w:rPr>
          <w:rFonts w:eastAsia="Calibri"/>
          <w:b/>
          <w:spacing w:val="1"/>
          <w:sz w:val="24"/>
          <w:szCs w:val="24"/>
        </w:rPr>
        <w:t xml:space="preserve"> </w:t>
      </w:r>
      <w:r w:rsidRPr="004735A6">
        <w:rPr>
          <w:rFonts w:eastAsia="Calibri"/>
          <w:b/>
          <w:sz w:val="24"/>
          <w:szCs w:val="24"/>
        </w:rPr>
        <w:t>(</w:t>
      </w:r>
      <w:r w:rsidR="003E347F">
        <w:rPr>
          <w:rFonts w:eastAsia="Calibri"/>
          <w:b/>
          <w:spacing w:val="-2"/>
          <w:sz w:val="24"/>
          <w:szCs w:val="24"/>
        </w:rPr>
        <w:t>CV</w:t>
      </w:r>
      <w:r w:rsidRPr="004735A6">
        <w:rPr>
          <w:rFonts w:eastAsia="Calibri"/>
          <w:b/>
          <w:sz w:val="24"/>
          <w:szCs w:val="24"/>
        </w:rPr>
        <w:t>s)</w:t>
      </w:r>
    </w:p>
    <w:p w14:paraId="39F37BAD" w14:textId="41D35666" w:rsidR="001859D2" w:rsidRPr="004735A6" w:rsidRDefault="00573E3A" w:rsidP="004735A6">
      <w:pPr>
        <w:spacing w:before="5" w:line="276" w:lineRule="auto"/>
        <w:rPr>
          <w:sz w:val="24"/>
          <w:szCs w:val="24"/>
        </w:rPr>
      </w:pPr>
      <w:r>
        <w:rPr>
          <w:noProof/>
          <w:sz w:val="24"/>
          <w:szCs w:val="24"/>
        </w:rPr>
        <mc:AlternateContent>
          <mc:Choice Requires="wpg">
            <w:drawing>
              <wp:anchor distT="0" distB="0" distL="114300" distR="114300" simplePos="0" relativeHeight="251662848" behindDoc="1" locked="0" layoutInCell="1" allowOverlap="1" wp14:anchorId="26813247" wp14:editId="113FA941">
                <wp:simplePos x="0" y="0"/>
                <wp:positionH relativeFrom="page">
                  <wp:posOffset>878205</wp:posOffset>
                </wp:positionH>
                <wp:positionV relativeFrom="page">
                  <wp:posOffset>7854315</wp:posOffset>
                </wp:positionV>
                <wp:extent cx="5967095" cy="37465"/>
                <wp:effectExtent l="8255" t="5715" r="6350"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7095" cy="37465"/>
                          <a:chOff x="1423" y="13644"/>
                          <a:chExt cx="9397" cy="59"/>
                        </a:xfrm>
                      </wpg:grpSpPr>
                      <pic:pic xmlns:pic="http://schemas.openxmlformats.org/drawingml/2006/picture">
                        <pic:nvPicPr>
                          <pic:cNvPr id="8" name="Picture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38" y="13644"/>
                            <a:ext cx="9382" cy="41"/>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25"/>
                        <wps:cNvSpPr>
                          <a:spLocks/>
                        </wps:cNvSpPr>
                        <wps:spPr bwMode="auto">
                          <a:xfrm>
                            <a:off x="1440" y="13684"/>
                            <a:ext cx="9360" cy="1"/>
                          </a:xfrm>
                          <a:custGeom>
                            <a:avLst/>
                            <a:gdLst>
                              <a:gd name="T0" fmla="+- 0 1440 1440"/>
                              <a:gd name="T1" fmla="*/ T0 w 9360"/>
                              <a:gd name="T2" fmla="+- 0 13684 13684"/>
                              <a:gd name="T3" fmla="*/ 13684 h 1"/>
                              <a:gd name="T4" fmla="+- 0 10800 1440"/>
                              <a:gd name="T5" fmla="*/ T4 w 9360"/>
                              <a:gd name="T6" fmla="+- 0 13685 13684"/>
                              <a:gd name="T7" fmla="*/ 13685 h 1"/>
                            </a:gdLst>
                            <a:ahLst/>
                            <a:cxnLst>
                              <a:cxn ang="0">
                                <a:pos x="T1" y="T3"/>
                              </a:cxn>
                              <a:cxn ang="0">
                                <a:pos x="T5" y="T7"/>
                              </a:cxn>
                            </a:cxnLst>
                            <a:rect l="0" t="0" r="r" b="b"/>
                            <a:pathLst>
                              <a:path w="9360" h="1">
                                <a:moveTo>
                                  <a:pt x="0" y="0"/>
                                </a:moveTo>
                                <a:lnTo>
                                  <a:pt x="9360" y="1"/>
                                </a:lnTo>
                              </a:path>
                            </a:pathLst>
                          </a:custGeom>
                          <a:noFill/>
                          <a:ln w="22225">
                            <a:solidFill>
                              <a:srgbClr val="D3D3D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E7E5BA" id="Group 7" o:spid="_x0000_s1026" style="position:absolute;margin-left:69.15pt;margin-top:618.45pt;width:469.85pt;height:2.95pt;z-index:-251653632;mso-position-horizontal-relative:page;mso-position-vertical-relative:page" coordorigin="1423,13644" coordsize="9397,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">
                <v:shape id="Picture 24" o:spid="_x0000_s1027" type="#_x0000_t75" style="position:absolute;left:1438;top:13644;width:9382;height: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">
                  <v:imagedata r:id="rId17" o:title=""/>
                </v:shape>
                <v:shape id="Freeform 25" o:spid="_x0000_s1028" style="position:absolute;left:1440;top:13684;width:9360;height:1;visibility:visible;mso-wrap-style:square;v-text-anchor:top" coordsize="936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" path="m,l9360,1e" filled="f" strokecolor="#d3d3d3" strokeweight="1.75pt">
                  <v:path arrowok="t" o:connecttype="custom" o:connectlocs="0,13684;9360,13685" o:connectangles="0,0"/>
                </v:shape>
                <w10:wrap anchorx="page" anchory="page"/>
              </v:group>
            </w:pict>
          </mc:Fallback>
        </mc:AlternateContent>
      </w:r>
    </w:p>
    <w:p w14:paraId="4CDC7250" w14:textId="6CA0A756" w:rsidR="001859D2" w:rsidRPr="004735A6" w:rsidRDefault="00AB0D3B" w:rsidP="00CA6B4C">
      <w:pPr>
        <w:spacing w:line="276" w:lineRule="auto"/>
        <w:ind w:left="100"/>
        <w:jc w:val="both"/>
        <w:rPr>
          <w:rFonts w:eastAsia="Calibri"/>
          <w:sz w:val="24"/>
          <w:szCs w:val="24"/>
        </w:rPr>
      </w:pPr>
      <w:r>
        <w:rPr>
          <w:rFonts w:eastAsia="Calibri"/>
          <w:spacing w:val="1"/>
          <w:sz w:val="24"/>
          <w:szCs w:val="24"/>
        </w:rPr>
        <w:t>18</w:t>
      </w:r>
      <w:r w:rsidR="00F93285" w:rsidRPr="004735A6">
        <w:rPr>
          <w:rFonts w:eastAsia="Calibri"/>
          <w:sz w:val="24"/>
          <w:szCs w:val="24"/>
        </w:rPr>
        <w:t xml:space="preserve">.      </w:t>
      </w:r>
      <w:r w:rsidR="00F93285" w:rsidRPr="004735A6">
        <w:rPr>
          <w:rFonts w:eastAsia="Calibri"/>
          <w:b/>
          <w:sz w:val="24"/>
          <w:szCs w:val="24"/>
        </w:rPr>
        <w:t>D</w:t>
      </w:r>
      <w:r w:rsidR="00F93285" w:rsidRPr="004735A6">
        <w:rPr>
          <w:rFonts w:eastAsia="Calibri"/>
          <w:b/>
          <w:spacing w:val="-1"/>
          <w:sz w:val="24"/>
          <w:szCs w:val="24"/>
        </w:rPr>
        <w:t>ea</w:t>
      </w:r>
      <w:r w:rsidR="00F93285" w:rsidRPr="004735A6">
        <w:rPr>
          <w:rFonts w:eastAsia="Calibri"/>
          <w:b/>
          <w:spacing w:val="1"/>
          <w:sz w:val="24"/>
          <w:szCs w:val="24"/>
        </w:rPr>
        <w:t>dlin</w:t>
      </w:r>
      <w:r w:rsidR="00F93285" w:rsidRPr="004735A6">
        <w:rPr>
          <w:rFonts w:eastAsia="Calibri"/>
          <w:b/>
          <w:sz w:val="24"/>
          <w:szCs w:val="24"/>
        </w:rPr>
        <w:t xml:space="preserve">e </w:t>
      </w:r>
      <w:r w:rsidR="00F93285" w:rsidRPr="004735A6">
        <w:rPr>
          <w:rFonts w:eastAsia="Calibri"/>
          <w:b/>
          <w:spacing w:val="1"/>
          <w:sz w:val="24"/>
          <w:szCs w:val="24"/>
        </w:rPr>
        <w:t>f</w:t>
      </w:r>
      <w:r w:rsidR="00F93285" w:rsidRPr="004735A6">
        <w:rPr>
          <w:rFonts w:eastAsia="Calibri"/>
          <w:b/>
          <w:spacing w:val="-2"/>
          <w:sz w:val="24"/>
          <w:szCs w:val="24"/>
        </w:rPr>
        <w:t>o</w:t>
      </w:r>
      <w:r w:rsidR="00F93285" w:rsidRPr="004735A6">
        <w:rPr>
          <w:rFonts w:eastAsia="Calibri"/>
          <w:b/>
          <w:sz w:val="24"/>
          <w:szCs w:val="24"/>
        </w:rPr>
        <w:t>r</w:t>
      </w:r>
      <w:r w:rsidR="00F93285" w:rsidRPr="004735A6">
        <w:rPr>
          <w:rFonts w:eastAsia="Calibri"/>
          <w:b/>
          <w:spacing w:val="-1"/>
          <w:sz w:val="24"/>
          <w:szCs w:val="24"/>
        </w:rPr>
        <w:t xml:space="preserve"> </w:t>
      </w:r>
      <w:r w:rsidR="003E347F">
        <w:rPr>
          <w:rFonts w:eastAsia="Calibri"/>
          <w:b/>
          <w:spacing w:val="1"/>
          <w:sz w:val="24"/>
          <w:szCs w:val="24"/>
        </w:rPr>
        <w:t>Registering and uploading</w:t>
      </w:r>
      <w:r w:rsidR="00F93285" w:rsidRPr="004735A6">
        <w:rPr>
          <w:rFonts w:eastAsia="Calibri"/>
          <w:b/>
          <w:spacing w:val="3"/>
          <w:sz w:val="24"/>
          <w:szCs w:val="24"/>
        </w:rPr>
        <w:t xml:space="preserve"> </w:t>
      </w:r>
      <w:r w:rsidR="00EE48BB">
        <w:rPr>
          <w:rFonts w:eastAsia="Calibri"/>
          <w:b/>
          <w:spacing w:val="-2"/>
          <w:sz w:val="24"/>
          <w:szCs w:val="24"/>
        </w:rPr>
        <w:t>CVs</w:t>
      </w:r>
    </w:p>
    <w:p w14:paraId="606ED0DA" w14:textId="60D88B67" w:rsidR="003E4703" w:rsidRDefault="00EE48BB" w:rsidP="00CA6B4C">
      <w:pPr>
        <w:spacing w:line="276" w:lineRule="auto"/>
        <w:ind w:left="820" w:right="80"/>
        <w:jc w:val="both"/>
        <w:rPr>
          <w:rFonts w:eastAsia="Calibri"/>
          <w:sz w:val="24"/>
          <w:szCs w:val="24"/>
        </w:rPr>
      </w:pPr>
      <w:r>
        <w:rPr>
          <w:rFonts w:eastAsia="Calibri"/>
          <w:sz w:val="24"/>
          <w:szCs w:val="24"/>
        </w:rPr>
        <w:t>1</w:t>
      </w:r>
      <w:r w:rsidR="003E347F">
        <w:rPr>
          <w:rFonts w:eastAsia="Calibri"/>
          <w:sz w:val="24"/>
          <w:szCs w:val="24"/>
        </w:rPr>
        <w:t>3</w:t>
      </w:r>
      <w:r w:rsidR="003E4703">
        <w:rPr>
          <w:rFonts w:eastAsia="Calibri"/>
          <w:sz w:val="24"/>
          <w:szCs w:val="24"/>
        </w:rPr>
        <w:t xml:space="preserve"> Ju</w:t>
      </w:r>
      <w:r w:rsidR="00A04F68">
        <w:rPr>
          <w:rFonts w:eastAsia="Calibri"/>
          <w:sz w:val="24"/>
          <w:szCs w:val="24"/>
        </w:rPr>
        <w:t>ly</w:t>
      </w:r>
      <w:r w:rsidR="003E4703">
        <w:rPr>
          <w:rFonts w:eastAsia="Calibri"/>
          <w:sz w:val="24"/>
          <w:szCs w:val="24"/>
        </w:rPr>
        <w:t xml:space="preserve"> 2022</w:t>
      </w:r>
      <w:r w:rsidR="00F93285" w:rsidRPr="004735A6">
        <w:rPr>
          <w:rFonts w:eastAsia="Calibri"/>
          <w:spacing w:val="1"/>
          <w:sz w:val="24"/>
          <w:szCs w:val="24"/>
        </w:rPr>
        <w:t xml:space="preserve"> </w:t>
      </w:r>
      <w:r w:rsidR="00F93285" w:rsidRPr="004735A6">
        <w:rPr>
          <w:rFonts w:eastAsia="Calibri"/>
          <w:spacing w:val="-2"/>
          <w:sz w:val="24"/>
          <w:szCs w:val="24"/>
        </w:rPr>
        <w:t>a</w:t>
      </w:r>
      <w:r w:rsidR="00F93285" w:rsidRPr="004735A6">
        <w:rPr>
          <w:rFonts w:eastAsia="Calibri"/>
          <w:sz w:val="24"/>
          <w:szCs w:val="24"/>
        </w:rPr>
        <w:t>t</w:t>
      </w:r>
      <w:r w:rsidR="00F93285" w:rsidRPr="004735A6">
        <w:rPr>
          <w:rFonts w:eastAsia="Calibri"/>
          <w:spacing w:val="2"/>
          <w:sz w:val="24"/>
          <w:szCs w:val="24"/>
        </w:rPr>
        <w:t xml:space="preserve"> </w:t>
      </w:r>
      <w:r w:rsidR="00F93285" w:rsidRPr="004735A6">
        <w:rPr>
          <w:rFonts w:eastAsia="Calibri"/>
          <w:spacing w:val="-2"/>
          <w:sz w:val="24"/>
          <w:szCs w:val="24"/>
        </w:rPr>
        <w:t>16</w:t>
      </w:r>
      <w:r w:rsidR="00AD30B3" w:rsidRPr="004735A6">
        <w:rPr>
          <w:rFonts w:eastAsia="Calibri"/>
          <w:spacing w:val="-2"/>
          <w:sz w:val="24"/>
          <w:szCs w:val="24"/>
        </w:rPr>
        <w:t>:</w:t>
      </w:r>
      <w:r w:rsidR="00F93285" w:rsidRPr="004735A6">
        <w:rPr>
          <w:rFonts w:eastAsia="Calibri"/>
          <w:sz w:val="24"/>
          <w:szCs w:val="24"/>
        </w:rPr>
        <w:t>3</w:t>
      </w:r>
      <w:r w:rsidR="00F93285" w:rsidRPr="004735A6">
        <w:rPr>
          <w:rFonts w:eastAsia="Calibri"/>
          <w:spacing w:val="1"/>
          <w:sz w:val="24"/>
          <w:szCs w:val="24"/>
        </w:rPr>
        <w:t>0h</w:t>
      </w:r>
      <w:r w:rsidR="00F93285" w:rsidRPr="004735A6">
        <w:rPr>
          <w:rFonts w:eastAsia="Calibri"/>
          <w:sz w:val="24"/>
          <w:szCs w:val="24"/>
        </w:rPr>
        <w:t>rs</w:t>
      </w:r>
      <w:r w:rsidR="00F93285" w:rsidRPr="004735A6">
        <w:rPr>
          <w:rFonts w:eastAsia="Calibri"/>
          <w:spacing w:val="3"/>
          <w:sz w:val="24"/>
          <w:szCs w:val="24"/>
        </w:rPr>
        <w:t xml:space="preserve"> </w:t>
      </w:r>
      <w:r w:rsidR="00F93285" w:rsidRPr="004735A6">
        <w:rPr>
          <w:rFonts w:eastAsia="Calibri"/>
          <w:spacing w:val="-1"/>
          <w:sz w:val="24"/>
          <w:szCs w:val="24"/>
        </w:rPr>
        <w:t>(</w:t>
      </w:r>
      <w:r w:rsidR="00F93285" w:rsidRPr="004735A6">
        <w:rPr>
          <w:rFonts w:eastAsia="Calibri"/>
          <w:spacing w:val="-3"/>
          <w:sz w:val="24"/>
          <w:szCs w:val="24"/>
        </w:rPr>
        <w:t>G</w:t>
      </w:r>
      <w:r w:rsidR="00F93285" w:rsidRPr="004735A6">
        <w:rPr>
          <w:rFonts w:eastAsia="Calibri"/>
          <w:spacing w:val="1"/>
          <w:sz w:val="24"/>
          <w:szCs w:val="24"/>
        </w:rPr>
        <w:t>u</w:t>
      </w:r>
      <w:r w:rsidR="00F93285" w:rsidRPr="004735A6">
        <w:rPr>
          <w:rFonts w:eastAsia="Calibri"/>
          <w:sz w:val="24"/>
          <w:szCs w:val="24"/>
        </w:rPr>
        <w:t>yan</w:t>
      </w:r>
      <w:r w:rsidR="00F93285" w:rsidRPr="004735A6">
        <w:rPr>
          <w:rFonts w:eastAsia="Calibri"/>
          <w:spacing w:val="1"/>
          <w:sz w:val="24"/>
          <w:szCs w:val="24"/>
        </w:rPr>
        <w:t>a</w:t>
      </w:r>
      <w:r w:rsidR="00F93285" w:rsidRPr="004735A6">
        <w:rPr>
          <w:rFonts w:eastAsia="Calibri"/>
          <w:sz w:val="24"/>
          <w:szCs w:val="24"/>
        </w:rPr>
        <w:t>)</w:t>
      </w:r>
    </w:p>
    <w:p w14:paraId="73066A84" w14:textId="77777777" w:rsidR="003E4703" w:rsidRDefault="003E4703" w:rsidP="00CA6B4C">
      <w:pPr>
        <w:spacing w:line="276" w:lineRule="auto"/>
        <w:ind w:left="820" w:right="80"/>
        <w:jc w:val="both"/>
        <w:rPr>
          <w:rFonts w:eastAsia="Calibri"/>
          <w:sz w:val="24"/>
          <w:szCs w:val="24"/>
        </w:rPr>
      </w:pPr>
    </w:p>
    <w:p w14:paraId="3E12EEEA" w14:textId="09FEFC04" w:rsidR="001859D2" w:rsidRPr="004735A6" w:rsidRDefault="00F93285" w:rsidP="00CA6B4C">
      <w:pPr>
        <w:spacing w:line="276" w:lineRule="auto"/>
        <w:ind w:left="820" w:right="80"/>
        <w:jc w:val="both"/>
        <w:rPr>
          <w:rFonts w:eastAsia="Calibri"/>
          <w:sz w:val="24"/>
          <w:szCs w:val="24"/>
        </w:rPr>
      </w:pPr>
      <w:r w:rsidRPr="004735A6">
        <w:rPr>
          <w:rFonts w:eastAsia="Calibri"/>
          <w:sz w:val="24"/>
          <w:szCs w:val="24"/>
        </w:rPr>
        <w:t>Any</w:t>
      </w:r>
      <w:r w:rsidRPr="004735A6">
        <w:rPr>
          <w:rFonts w:eastAsia="Calibri"/>
          <w:spacing w:val="2"/>
          <w:sz w:val="24"/>
          <w:szCs w:val="24"/>
        </w:rPr>
        <w:t xml:space="preserve"> </w:t>
      </w:r>
      <w:r w:rsidR="003E347F">
        <w:rPr>
          <w:rFonts w:eastAsia="Calibri"/>
          <w:sz w:val="24"/>
          <w:szCs w:val="24"/>
        </w:rPr>
        <w:t>CVs</w:t>
      </w:r>
      <w:r w:rsidRPr="004735A6">
        <w:rPr>
          <w:rFonts w:eastAsia="Calibri"/>
          <w:sz w:val="24"/>
          <w:szCs w:val="24"/>
        </w:rPr>
        <w:t xml:space="preserve"> received after</w:t>
      </w:r>
      <w:r w:rsidRPr="004735A6">
        <w:rPr>
          <w:rFonts w:eastAsia="Calibri"/>
          <w:spacing w:val="-2"/>
          <w:sz w:val="24"/>
          <w:szCs w:val="24"/>
        </w:rPr>
        <w:t xml:space="preserve"> </w:t>
      </w:r>
      <w:r w:rsidRPr="004735A6">
        <w:rPr>
          <w:rFonts w:eastAsia="Calibri"/>
          <w:sz w:val="24"/>
          <w:szCs w:val="24"/>
        </w:rPr>
        <w:t>this</w:t>
      </w:r>
      <w:r w:rsidRPr="004735A6">
        <w:rPr>
          <w:rFonts w:eastAsia="Calibri"/>
          <w:spacing w:val="1"/>
          <w:sz w:val="24"/>
          <w:szCs w:val="24"/>
        </w:rPr>
        <w:t xml:space="preserve"> </w:t>
      </w:r>
      <w:r w:rsidRPr="004735A6">
        <w:rPr>
          <w:rFonts w:eastAsia="Calibri"/>
          <w:sz w:val="24"/>
          <w:szCs w:val="24"/>
        </w:rPr>
        <w:t>deadline</w:t>
      </w:r>
      <w:r w:rsidRPr="004735A6">
        <w:rPr>
          <w:rFonts w:eastAsia="Calibri"/>
          <w:spacing w:val="2"/>
          <w:sz w:val="24"/>
          <w:szCs w:val="24"/>
        </w:rPr>
        <w:t xml:space="preserve"> </w:t>
      </w:r>
      <w:r w:rsidR="003E347F">
        <w:rPr>
          <w:rFonts w:eastAsia="Calibri"/>
          <w:sz w:val="24"/>
          <w:szCs w:val="24"/>
        </w:rPr>
        <w:t>may</w:t>
      </w:r>
      <w:r w:rsidRPr="004735A6">
        <w:rPr>
          <w:rFonts w:eastAsia="Calibri"/>
          <w:spacing w:val="1"/>
          <w:sz w:val="24"/>
          <w:szCs w:val="24"/>
        </w:rPr>
        <w:t xml:space="preserve"> </w:t>
      </w:r>
      <w:r w:rsidRPr="004735A6">
        <w:rPr>
          <w:rFonts w:eastAsia="Calibri"/>
          <w:sz w:val="24"/>
          <w:szCs w:val="24"/>
        </w:rPr>
        <w:t>not</w:t>
      </w:r>
      <w:r w:rsidRPr="004735A6">
        <w:rPr>
          <w:rFonts w:eastAsia="Calibri"/>
          <w:spacing w:val="2"/>
          <w:sz w:val="24"/>
          <w:szCs w:val="24"/>
        </w:rPr>
        <w:t xml:space="preserve"> </w:t>
      </w:r>
      <w:r w:rsidRPr="004735A6">
        <w:rPr>
          <w:rFonts w:eastAsia="Calibri"/>
          <w:sz w:val="24"/>
          <w:szCs w:val="24"/>
        </w:rPr>
        <w:t>be</w:t>
      </w:r>
      <w:r w:rsidRPr="004735A6">
        <w:rPr>
          <w:rFonts w:eastAsia="Calibri"/>
          <w:spacing w:val="1"/>
          <w:sz w:val="24"/>
          <w:szCs w:val="24"/>
        </w:rPr>
        <w:t xml:space="preserve"> </w:t>
      </w:r>
      <w:r w:rsidRPr="004735A6">
        <w:rPr>
          <w:rFonts w:eastAsia="Calibri"/>
          <w:sz w:val="24"/>
          <w:szCs w:val="24"/>
        </w:rPr>
        <w:t>considered.</w:t>
      </w:r>
    </w:p>
    <w:p w14:paraId="776457C7" w14:textId="77777777" w:rsidR="001859D2" w:rsidRPr="004735A6" w:rsidRDefault="001859D2" w:rsidP="00CA6B4C">
      <w:pPr>
        <w:spacing w:before="3" w:line="276" w:lineRule="auto"/>
        <w:jc w:val="both"/>
        <w:rPr>
          <w:sz w:val="24"/>
          <w:szCs w:val="24"/>
        </w:rPr>
      </w:pPr>
    </w:p>
    <w:p w14:paraId="5F886627" w14:textId="07B95939" w:rsidR="001859D2" w:rsidRPr="004735A6" w:rsidRDefault="00AB0D3B" w:rsidP="00CA6B4C">
      <w:pPr>
        <w:spacing w:line="276" w:lineRule="auto"/>
        <w:ind w:left="100"/>
        <w:jc w:val="both"/>
        <w:rPr>
          <w:rFonts w:eastAsia="Calibri"/>
          <w:sz w:val="24"/>
          <w:szCs w:val="24"/>
        </w:rPr>
      </w:pPr>
      <w:r>
        <w:rPr>
          <w:rFonts w:eastAsia="Calibri"/>
          <w:spacing w:val="1"/>
          <w:sz w:val="24"/>
          <w:szCs w:val="24"/>
        </w:rPr>
        <w:t>19</w:t>
      </w:r>
      <w:r w:rsidR="00F93285" w:rsidRPr="004735A6">
        <w:rPr>
          <w:rFonts w:eastAsia="Calibri"/>
          <w:sz w:val="24"/>
          <w:szCs w:val="24"/>
        </w:rPr>
        <w:t xml:space="preserve">.      </w:t>
      </w:r>
      <w:r w:rsidR="003E347F">
        <w:rPr>
          <w:rFonts w:eastAsia="Calibri"/>
          <w:b/>
          <w:sz w:val="24"/>
          <w:szCs w:val="24"/>
        </w:rPr>
        <w:t xml:space="preserve">CV </w:t>
      </w:r>
      <w:r w:rsidR="00F93285" w:rsidRPr="004735A6">
        <w:rPr>
          <w:rFonts w:eastAsia="Calibri"/>
          <w:b/>
          <w:spacing w:val="1"/>
          <w:sz w:val="24"/>
          <w:szCs w:val="24"/>
        </w:rPr>
        <w:t>f</w:t>
      </w:r>
      <w:r w:rsidR="00F93285" w:rsidRPr="004735A6">
        <w:rPr>
          <w:rFonts w:eastAsia="Calibri"/>
          <w:b/>
          <w:sz w:val="24"/>
          <w:szCs w:val="24"/>
        </w:rPr>
        <w:t>o</w:t>
      </w:r>
      <w:r w:rsidR="00F93285" w:rsidRPr="004735A6">
        <w:rPr>
          <w:rFonts w:eastAsia="Calibri"/>
          <w:b/>
          <w:spacing w:val="1"/>
          <w:sz w:val="24"/>
          <w:szCs w:val="24"/>
        </w:rPr>
        <w:t>r</w:t>
      </w:r>
      <w:r w:rsidR="00F93285" w:rsidRPr="004735A6">
        <w:rPr>
          <w:rFonts w:eastAsia="Calibri"/>
          <w:b/>
          <w:spacing w:val="-1"/>
          <w:sz w:val="24"/>
          <w:szCs w:val="24"/>
        </w:rPr>
        <w:t>ma</w:t>
      </w:r>
      <w:r w:rsidR="00F93285" w:rsidRPr="004735A6">
        <w:rPr>
          <w:rFonts w:eastAsia="Calibri"/>
          <w:b/>
          <w:sz w:val="24"/>
          <w:szCs w:val="24"/>
        </w:rPr>
        <w:t>t</w:t>
      </w:r>
      <w:r w:rsidR="00F93285" w:rsidRPr="004735A6">
        <w:rPr>
          <w:rFonts w:eastAsia="Calibri"/>
          <w:b/>
          <w:spacing w:val="2"/>
          <w:sz w:val="24"/>
          <w:szCs w:val="24"/>
        </w:rPr>
        <w:t xml:space="preserve"> </w:t>
      </w:r>
      <w:r w:rsidR="00F93285" w:rsidRPr="004735A6">
        <w:rPr>
          <w:rFonts w:eastAsia="Calibri"/>
          <w:b/>
          <w:spacing w:val="-1"/>
          <w:sz w:val="24"/>
          <w:szCs w:val="24"/>
        </w:rPr>
        <w:t>a</w:t>
      </w:r>
      <w:r w:rsidR="00F93285" w:rsidRPr="004735A6">
        <w:rPr>
          <w:rFonts w:eastAsia="Calibri"/>
          <w:b/>
          <w:spacing w:val="-2"/>
          <w:sz w:val="24"/>
          <w:szCs w:val="24"/>
        </w:rPr>
        <w:t>n</w:t>
      </w:r>
      <w:r w:rsidR="00F93285" w:rsidRPr="004735A6">
        <w:rPr>
          <w:rFonts w:eastAsia="Calibri"/>
          <w:b/>
          <w:sz w:val="24"/>
          <w:szCs w:val="24"/>
        </w:rPr>
        <w:t>d</w:t>
      </w:r>
      <w:r w:rsidR="00F93285" w:rsidRPr="004735A6">
        <w:rPr>
          <w:rFonts w:eastAsia="Calibri"/>
          <w:b/>
          <w:spacing w:val="3"/>
          <w:sz w:val="24"/>
          <w:szCs w:val="24"/>
        </w:rPr>
        <w:t xml:space="preserve"> </w:t>
      </w:r>
      <w:r w:rsidR="00F93285" w:rsidRPr="004735A6">
        <w:rPr>
          <w:rFonts w:eastAsia="Calibri"/>
          <w:b/>
          <w:spacing w:val="1"/>
          <w:sz w:val="24"/>
          <w:szCs w:val="24"/>
        </w:rPr>
        <w:t>d</w:t>
      </w:r>
      <w:r w:rsidR="00F93285" w:rsidRPr="004735A6">
        <w:rPr>
          <w:rFonts w:eastAsia="Calibri"/>
          <w:b/>
          <w:spacing w:val="-1"/>
          <w:sz w:val="24"/>
          <w:szCs w:val="24"/>
        </w:rPr>
        <w:t>e</w:t>
      </w:r>
      <w:r w:rsidR="00F93285" w:rsidRPr="004735A6">
        <w:rPr>
          <w:rFonts w:eastAsia="Calibri"/>
          <w:b/>
          <w:sz w:val="24"/>
          <w:szCs w:val="24"/>
        </w:rPr>
        <w:t>ta</w:t>
      </w:r>
      <w:r w:rsidR="00F93285" w:rsidRPr="004735A6">
        <w:rPr>
          <w:rFonts w:eastAsia="Calibri"/>
          <w:b/>
          <w:spacing w:val="-1"/>
          <w:sz w:val="24"/>
          <w:szCs w:val="24"/>
        </w:rPr>
        <w:t>i</w:t>
      </w:r>
      <w:r w:rsidR="00F93285" w:rsidRPr="004735A6">
        <w:rPr>
          <w:rFonts w:eastAsia="Calibri"/>
          <w:b/>
          <w:spacing w:val="1"/>
          <w:sz w:val="24"/>
          <w:szCs w:val="24"/>
        </w:rPr>
        <w:t>l</w:t>
      </w:r>
      <w:r w:rsidR="00F93285" w:rsidRPr="004735A6">
        <w:rPr>
          <w:rFonts w:eastAsia="Calibri"/>
          <w:b/>
          <w:sz w:val="24"/>
          <w:szCs w:val="24"/>
        </w:rPr>
        <w:t>s</w:t>
      </w:r>
      <w:r w:rsidR="00F93285" w:rsidRPr="004735A6">
        <w:rPr>
          <w:rFonts w:eastAsia="Calibri"/>
          <w:b/>
          <w:spacing w:val="-1"/>
          <w:sz w:val="24"/>
          <w:szCs w:val="24"/>
        </w:rPr>
        <w:t xml:space="preserve"> </w:t>
      </w:r>
      <w:r w:rsidR="00F93285" w:rsidRPr="004735A6">
        <w:rPr>
          <w:rFonts w:eastAsia="Calibri"/>
          <w:b/>
          <w:spacing w:val="-2"/>
          <w:sz w:val="24"/>
          <w:szCs w:val="24"/>
        </w:rPr>
        <w:t>t</w:t>
      </w:r>
      <w:r w:rsidR="00F93285" w:rsidRPr="004735A6">
        <w:rPr>
          <w:rFonts w:eastAsia="Calibri"/>
          <w:b/>
          <w:sz w:val="24"/>
          <w:szCs w:val="24"/>
        </w:rPr>
        <w:t>o</w:t>
      </w:r>
      <w:r w:rsidR="00F93285" w:rsidRPr="004735A6">
        <w:rPr>
          <w:rFonts w:eastAsia="Calibri"/>
          <w:b/>
          <w:spacing w:val="1"/>
          <w:sz w:val="24"/>
          <w:szCs w:val="24"/>
        </w:rPr>
        <w:t xml:space="preserve"> b</w:t>
      </w:r>
      <w:r w:rsidR="00F93285" w:rsidRPr="004735A6">
        <w:rPr>
          <w:rFonts w:eastAsia="Calibri"/>
          <w:b/>
          <w:sz w:val="24"/>
          <w:szCs w:val="24"/>
        </w:rPr>
        <w:t xml:space="preserve">e </w:t>
      </w:r>
      <w:r w:rsidR="00F93285" w:rsidRPr="004735A6">
        <w:rPr>
          <w:rFonts w:eastAsia="Calibri"/>
          <w:b/>
          <w:spacing w:val="-2"/>
          <w:sz w:val="24"/>
          <w:szCs w:val="24"/>
        </w:rPr>
        <w:t>p</w:t>
      </w:r>
      <w:r w:rsidR="00F93285" w:rsidRPr="004735A6">
        <w:rPr>
          <w:rFonts w:eastAsia="Calibri"/>
          <w:b/>
          <w:spacing w:val="1"/>
          <w:sz w:val="24"/>
          <w:szCs w:val="24"/>
        </w:rPr>
        <w:t>r</w:t>
      </w:r>
      <w:r w:rsidR="00F93285" w:rsidRPr="004735A6">
        <w:rPr>
          <w:rFonts w:eastAsia="Calibri"/>
          <w:b/>
          <w:sz w:val="24"/>
          <w:szCs w:val="24"/>
        </w:rPr>
        <w:t>ov</w:t>
      </w:r>
      <w:r w:rsidR="00F93285" w:rsidRPr="004735A6">
        <w:rPr>
          <w:rFonts w:eastAsia="Calibri"/>
          <w:b/>
          <w:spacing w:val="1"/>
          <w:sz w:val="24"/>
          <w:szCs w:val="24"/>
        </w:rPr>
        <w:t>id</w:t>
      </w:r>
      <w:r w:rsidR="00F93285" w:rsidRPr="004735A6">
        <w:rPr>
          <w:rFonts w:eastAsia="Calibri"/>
          <w:b/>
          <w:spacing w:val="-1"/>
          <w:sz w:val="24"/>
          <w:szCs w:val="24"/>
        </w:rPr>
        <w:t>e</w:t>
      </w:r>
      <w:r w:rsidR="00F93285" w:rsidRPr="004735A6">
        <w:rPr>
          <w:rFonts w:eastAsia="Calibri"/>
          <w:b/>
          <w:sz w:val="24"/>
          <w:szCs w:val="24"/>
        </w:rPr>
        <w:t>d</w:t>
      </w:r>
    </w:p>
    <w:p w14:paraId="06989F2E" w14:textId="79E6F238" w:rsidR="001859D2" w:rsidRPr="004735A6" w:rsidRDefault="003E347F" w:rsidP="00CA6B4C">
      <w:pPr>
        <w:spacing w:line="276" w:lineRule="auto"/>
        <w:ind w:left="820" w:right="73"/>
        <w:jc w:val="both"/>
        <w:rPr>
          <w:rFonts w:eastAsia="Calibri"/>
          <w:sz w:val="24"/>
          <w:szCs w:val="24"/>
        </w:rPr>
      </w:pPr>
      <w:r w:rsidRPr="00AB0D3B">
        <w:rPr>
          <w:rFonts w:eastAsia="Calibri"/>
          <w:b/>
          <w:sz w:val="24"/>
          <w:szCs w:val="24"/>
        </w:rPr>
        <w:t>CV</w:t>
      </w:r>
      <w:r w:rsidR="00F93285" w:rsidRPr="00AB0D3B">
        <w:rPr>
          <w:rFonts w:eastAsia="Calibri"/>
          <w:b/>
          <w:sz w:val="24"/>
          <w:szCs w:val="24"/>
        </w:rPr>
        <w:t>s</w:t>
      </w:r>
      <w:r w:rsidR="00F93285" w:rsidRPr="00AB0D3B">
        <w:rPr>
          <w:rFonts w:eastAsia="Calibri"/>
          <w:spacing w:val="4"/>
          <w:sz w:val="24"/>
          <w:szCs w:val="24"/>
        </w:rPr>
        <w:t xml:space="preserve"> </w:t>
      </w:r>
      <w:r w:rsidR="00F93285" w:rsidRPr="00AB0D3B">
        <w:rPr>
          <w:rFonts w:eastAsia="Calibri"/>
          <w:spacing w:val="-1"/>
          <w:sz w:val="24"/>
          <w:szCs w:val="24"/>
          <w:u w:val="single" w:color="000000"/>
        </w:rPr>
        <w:t>m</w:t>
      </w:r>
      <w:r w:rsidR="00F93285" w:rsidRPr="00AB0D3B">
        <w:rPr>
          <w:rFonts w:eastAsia="Calibri"/>
          <w:spacing w:val="1"/>
          <w:sz w:val="24"/>
          <w:szCs w:val="24"/>
          <w:u w:val="single" w:color="000000"/>
        </w:rPr>
        <w:t>u</w:t>
      </w:r>
      <w:r w:rsidR="00F93285" w:rsidRPr="00AB0D3B">
        <w:rPr>
          <w:rFonts w:eastAsia="Calibri"/>
          <w:sz w:val="24"/>
          <w:szCs w:val="24"/>
          <w:u w:val="single" w:color="000000"/>
        </w:rPr>
        <w:t>st</w:t>
      </w:r>
      <w:r w:rsidR="00F93285" w:rsidRPr="00AB0D3B">
        <w:rPr>
          <w:rFonts w:eastAsia="Calibri"/>
          <w:spacing w:val="2"/>
          <w:sz w:val="24"/>
          <w:szCs w:val="24"/>
        </w:rPr>
        <w:t xml:space="preserve"> </w:t>
      </w:r>
      <w:r w:rsidR="00F93285" w:rsidRPr="00AB0D3B">
        <w:rPr>
          <w:rFonts w:eastAsia="Calibri"/>
          <w:spacing w:val="1"/>
          <w:sz w:val="24"/>
          <w:szCs w:val="24"/>
        </w:rPr>
        <w:t>b</w:t>
      </w:r>
      <w:r w:rsidR="00F93285" w:rsidRPr="00AB0D3B">
        <w:rPr>
          <w:rFonts w:eastAsia="Calibri"/>
          <w:sz w:val="24"/>
          <w:szCs w:val="24"/>
        </w:rPr>
        <w:t>e</w:t>
      </w:r>
      <w:r w:rsidR="00F93285" w:rsidRPr="00AB0D3B">
        <w:rPr>
          <w:rFonts w:eastAsia="Calibri"/>
          <w:spacing w:val="2"/>
          <w:sz w:val="24"/>
          <w:szCs w:val="24"/>
        </w:rPr>
        <w:t xml:space="preserve"> </w:t>
      </w:r>
      <w:r w:rsidRPr="00AB0D3B">
        <w:rPr>
          <w:rFonts w:eastAsia="Calibri"/>
          <w:spacing w:val="2"/>
          <w:sz w:val="24"/>
          <w:szCs w:val="24"/>
        </w:rPr>
        <w:t xml:space="preserve">uploaded to the </w:t>
      </w:r>
      <w:r w:rsidR="00AB0D3B" w:rsidRPr="00AB0D3B">
        <w:rPr>
          <w:rFonts w:eastAsia="Calibri"/>
          <w:spacing w:val="2"/>
          <w:sz w:val="24"/>
          <w:szCs w:val="24"/>
        </w:rPr>
        <w:t>CARICOM Secretariat Consultant &amp; Vendor Database</w:t>
      </w:r>
      <w:r w:rsidR="00AB0D3B">
        <w:rPr>
          <w:rFonts w:eastAsia="Calibri"/>
          <w:b/>
          <w:spacing w:val="2"/>
          <w:sz w:val="24"/>
          <w:szCs w:val="24"/>
        </w:rPr>
        <w:t>,</w:t>
      </w:r>
      <w:r w:rsidR="00F93285" w:rsidRPr="004735A6">
        <w:rPr>
          <w:rFonts w:eastAsia="Calibri"/>
          <w:b/>
          <w:spacing w:val="1"/>
          <w:sz w:val="24"/>
          <w:szCs w:val="24"/>
        </w:rPr>
        <w:t xml:space="preserve"> </w:t>
      </w:r>
      <w:r w:rsidR="00F93285" w:rsidRPr="00AB0D3B">
        <w:rPr>
          <w:rFonts w:eastAsia="Calibri"/>
          <w:spacing w:val="1"/>
          <w:sz w:val="24"/>
          <w:szCs w:val="24"/>
        </w:rPr>
        <w:t>u</w:t>
      </w:r>
      <w:r w:rsidR="00F93285" w:rsidRPr="00AB0D3B">
        <w:rPr>
          <w:rFonts w:eastAsia="Calibri"/>
          <w:sz w:val="24"/>
          <w:szCs w:val="24"/>
        </w:rPr>
        <w:t>s</w:t>
      </w:r>
      <w:r w:rsidR="00F93285" w:rsidRPr="00AB0D3B">
        <w:rPr>
          <w:rFonts w:eastAsia="Calibri"/>
          <w:spacing w:val="1"/>
          <w:sz w:val="24"/>
          <w:szCs w:val="24"/>
        </w:rPr>
        <w:t>in</w:t>
      </w:r>
      <w:r w:rsidR="00F93285" w:rsidRPr="00AB0D3B">
        <w:rPr>
          <w:rFonts w:eastAsia="Calibri"/>
          <w:sz w:val="24"/>
          <w:szCs w:val="24"/>
        </w:rPr>
        <w:t>g</w:t>
      </w:r>
      <w:r w:rsidR="00F93285" w:rsidRPr="00AB0D3B">
        <w:rPr>
          <w:rFonts w:eastAsia="Calibri"/>
          <w:spacing w:val="2"/>
          <w:sz w:val="24"/>
          <w:szCs w:val="24"/>
        </w:rPr>
        <w:t xml:space="preserve"> </w:t>
      </w:r>
      <w:r w:rsidR="00AB0D3B" w:rsidRPr="00AB0D3B">
        <w:rPr>
          <w:rFonts w:eastAsia="Calibri"/>
          <w:sz w:val="24"/>
          <w:szCs w:val="24"/>
        </w:rPr>
        <w:t>a PDF</w:t>
      </w:r>
      <w:r w:rsidR="00F93285" w:rsidRPr="00AB0D3B">
        <w:rPr>
          <w:rFonts w:eastAsia="Calibri"/>
          <w:sz w:val="24"/>
          <w:szCs w:val="24"/>
        </w:rPr>
        <w:t xml:space="preserve"> </w:t>
      </w:r>
      <w:r w:rsidR="00F93285" w:rsidRPr="00AB0D3B">
        <w:rPr>
          <w:rFonts w:eastAsia="Calibri"/>
          <w:spacing w:val="1"/>
          <w:sz w:val="24"/>
          <w:szCs w:val="24"/>
        </w:rPr>
        <w:t>f</w:t>
      </w:r>
      <w:r w:rsidR="00F93285" w:rsidRPr="00AB0D3B">
        <w:rPr>
          <w:rFonts w:eastAsia="Calibri"/>
          <w:sz w:val="24"/>
          <w:szCs w:val="24"/>
        </w:rPr>
        <w:t>o</w:t>
      </w:r>
      <w:r w:rsidR="00F93285" w:rsidRPr="00AB0D3B">
        <w:rPr>
          <w:rFonts w:eastAsia="Calibri"/>
          <w:spacing w:val="1"/>
          <w:sz w:val="24"/>
          <w:szCs w:val="24"/>
        </w:rPr>
        <w:t>r</w:t>
      </w:r>
      <w:r w:rsidR="00F93285" w:rsidRPr="00AB0D3B">
        <w:rPr>
          <w:rFonts w:eastAsia="Calibri"/>
          <w:spacing w:val="-1"/>
          <w:sz w:val="24"/>
          <w:szCs w:val="24"/>
        </w:rPr>
        <w:t>ma</w:t>
      </w:r>
      <w:r w:rsidR="00F93285" w:rsidRPr="00AB0D3B">
        <w:rPr>
          <w:rFonts w:eastAsia="Calibri"/>
          <w:sz w:val="24"/>
          <w:szCs w:val="24"/>
        </w:rPr>
        <w:t>t,</w:t>
      </w:r>
      <w:r w:rsidR="00F93285" w:rsidRPr="00AB0D3B">
        <w:rPr>
          <w:rFonts w:eastAsia="Calibri"/>
          <w:spacing w:val="11"/>
          <w:sz w:val="24"/>
          <w:szCs w:val="24"/>
        </w:rPr>
        <w:t xml:space="preserve"> </w:t>
      </w:r>
      <w:r w:rsidR="00F93285" w:rsidRPr="00AB0D3B">
        <w:rPr>
          <w:rFonts w:eastAsia="Calibri"/>
          <w:spacing w:val="1"/>
          <w:sz w:val="24"/>
          <w:szCs w:val="24"/>
        </w:rPr>
        <w:t>w</w:t>
      </w:r>
      <w:r w:rsidR="00F93285" w:rsidRPr="00AB0D3B">
        <w:rPr>
          <w:rFonts w:eastAsia="Calibri"/>
          <w:spacing w:val="-2"/>
          <w:sz w:val="24"/>
          <w:szCs w:val="24"/>
        </w:rPr>
        <w:t>h</w:t>
      </w:r>
      <w:r w:rsidR="00F93285" w:rsidRPr="00AB0D3B">
        <w:rPr>
          <w:rFonts w:eastAsia="Calibri"/>
          <w:spacing w:val="1"/>
          <w:sz w:val="24"/>
          <w:szCs w:val="24"/>
        </w:rPr>
        <w:t>i</w:t>
      </w:r>
      <w:r w:rsidR="00F93285" w:rsidRPr="00AB0D3B">
        <w:rPr>
          <w:rFonts w:eastAsia="Calibri"/>
          <w:sz w:val="24"/>
          <w:szCs w:val="24"/>
        </w:rPr>
        <w:t>ch</w:t>
      </w:r>
      <w:r w:rsidR="00F93285" w:rsidRPr="00AB0D3B">
        <w:rPr>
          <w:rFonts w:eastAsia="Calibri"/>
          <w:spacing w:val="2"/>
          <w:sz w:val="24"/>
          <w:szCs w:val="24"/>
        </w:rPr>
        <w:t xml:space="preserve"> </w:t>
      </w:r>
      <w:r w:rsidR="00F93285" w:rsidRPr="00AB0D3B">
        <w:rPr>
          <w:rFonts w:eastAsia="Calibri"/>
          <w:spacing w:val="-1"/>
          <w:sz w:val="24"/>
          <w:szCs w:val="24"/>
        </w:rPr>
        <w:t>i</w:t>
      </w:r>
      <w:r w:rsidR="00F93285" w:rsidRPr="00AB0D3B">
        <w:rPr>
          <w:rFonts w:eastAsia="Calibri"/>
          <w:sz w:val="24"/>
          <w:szCs w:val="24"/>
        </w:rPr>
        <w:t>s</w:t>
      </w:r>
      <w:r w:rsidR="00F93285" w:rsidRPr="00AB0D3B">
        <w:rPr>
          <w:rFonts w:eastAsia="Calibri"/>
          <w:spacing w:val="5"/>
          <w:sz w:val="24"/>
          <w:szCs w:val="24"/>
        </w:rPr>
        <w:t xml:space="preserve"> </w:t>
      </w:r>
      <w:r w:rsidR="00F93285" w:rsidRPr="00AB0D3B">
        <w:rPr>
          <w:rFonts w:eastAsia="Calibri"/>
          <w:sz w:val="24"/>
          <w:szCs w:val="24"/>
        </w:rPr>
        <w:t>availa</w:t>
      </w:r>
      <w:r w:rsidR="00F93285" w:rsidRPr="00AB0D3B">
        <w:rPr>
          <w:rFonts w:eastAsia="Calibri"/>
          <w:spacing w:val="1"/>
          <w:sz w:val="24"/>
          <w:szCs w:val="24"/>
        </w:rPr>
        <w:t>b</w:t>
      </w:r>
      <w:r w:rsidR="00F93285" w:rsidRPr="00AB0D3B">
        <w:rPr>
          <w:rFonts w:eastAsia="Calibri"/>
          <w:sz w:val="24"/>
          <w:szCs w:val="24"/>
        </w:rPr>
        <w:t>le</w:t>
      </w:r>
      <w:r w:rsidR="00F93285" w:rsidRPr="004735A6">
        <w:rPr>
          <w:rFonts w:eastAsia="Calibri"/>
          <w:sz w:val="24"/>
          <w:szCs w:val="24"/>
        </w:rPr>
        <w:t xml:space="preserve"> at</w:t>
      </w:r>
      <w:r w:rsidR="00F93285" w:rsidRPr="004735A6">
        <w:rPr>
          <w:rFonts w:eastAsia="Calibri"/>
          <w:spacing w:val="2"/>
          <w:sz w:val="24"/>
          <w:szCs w:val="24"/>
        </w:rPr>
        <w:t xml:space="preserve"> </w:t>
      </w:r>
      <w:r w:rsidR="00F93285" w:rsidRPr="004735A6">
        <w:rPr>
          <w:rFonts w:eastAsia="Calibri"/>
          <w:spacing w:val="-1"/>
          <w:sz w:val="24"/>
          <w:szCs w:val="24"/>
        </w:rPr>
        <w:t>t</w:t>
      </w:r>
      <w:r w:rsidR="00F93285" w:rsidRPr="004735A6">
        <w:rPr>
          <w:rFonts w:eastAsia="Calibri"/>
          <w:spacing w:val="1"/>
          <w:sz w:val="24"/>
          <w:szCs w:val="24"/>
        </w:rPr>
        <w:t>h</w:t>
      </w:r>
      <w:r w:rsidR="00F93285" w:rsidRPr="004735A6">
        <w:rPr>
          <w:rFonts w:eastAsia="Calibri"/>
          <w:sz w:val="24"/>
          <w:szCs w:val="24"/>
        </w:rPr>
        <w:t>e</w:t>
      </w:r>
      <w:r w:rsidR="00F93285" w:rsidRPr="004735A6">
        <w:rPr>
          <w:rFonts w:eastAsia="Calibri"/>
          <w:spacing w:val="-1"/>
          <w:sz w:val="24"/>
          <w:szCs w:val="24"/>
        </w:rPr>
        <w:t xml:space="preserve"> </w:t>
      </w:r>
      <w:r w:rsidR="00F93285" w:rsidRPr="004735A6">
        <w:rPr>
          <w:rFonts w:eastAsia="Calibri"/>
          <w:spacing w:val="1"/>
          <w:sz w:val="24"/>
          <w:szCs w:val="24"/>
        </w:rPr>
        <w:t>f</w:t>
      </w:r>
      <w:r w:rsidR="00F93285" w:rsidRPr="004735A6">
        <w:rPr>
          <w:rFonts w:eastAsia="Calibri"/>
          <w:sz w:val="24"/>
          <w:szCs w:val="24"/>
        </w:rPr>
        <w:t>ol</w:t>
      </w:r>
      <w:r w:rsidR="00F93285" w:rsidRPr="004735A6">
        <w:rPr>
          <w:rFonts w:eastAsia="Calibri"/>
          <w:spacing w:val="-2"/>
          <w:sz w:val="24"/>
          <w:szCs w:val="24"/>
        </w:rPr>
        <w:t>l</w:t>
      </w:r>
      <w:r w:rsidR="00F93285" w:rsidRPr="004735A6">
        <w:rPr>
          <w:rFonts w:eastAsia="Calibri"/>
          <w:sz w:val="24"/>
          <w:szCs w:val="24"/>
        </w:rPr>
        <w:t>owing</w:t>
      </w:r>
      <w:r w:rsidR="00F93285" w:rsidRPr="004735A6">
        <w:rPr>
          <w:rFonts w:eastAsia="Calibri"/>
          <w:spacing w:val="1"/>
          <w:sz w:val="24"/>
          <w:szCs w:val="24"/>
        </w:rPr>
        <w:t xml:space="preserve"> </w:t>
      </w:r>
      <w:r w:rsidR="00F93285" w:rsidRPr="004735A6">
        <w:rPr>
          <w:rFonts w:eastAsia="Calibri"/>
          <w:sz w:val="24"/>
          <w:szCs w:val="24"/>
        </w:rPr>
        <w:t>I</w:t>
      </w:r>
      <w:r w:rsidR="00F93285" w:rsidRPr="004735A6">
        <w:rPr>
          <w:rFonts w:eastAsia="Calibri"/>
          <w:spacing w:val="-2"/>
          <w:sz w:val="24"/>
          <w:szCs w:val="24"/>
        </w:rPr>
        <w:t>n</w:t>
      </w:r>
      <w:r w:rsidR="00F93285" w:rsidRPr="004735A6">
        <w:rPr>
          <w:rFonts w:eastAsia="Calibri"/>
          <w:spacing w:val="1"/>
          <w:sz w:val="24"/>
          <w:szCs w:val="24"/>
        </w:rPr>
        <w:t>t</w:t>
      </w:r>
      <w:r w:rsidR="00F93285" w:rsidRPr="004735A6">
        <w:rPr>
          <w:rFonts w:eastAsia="Calibri"/>
          <w:sz w:val="24"/>
          <w:szCs w:val="24"/>
        </w:rPr>
        <w:t>e</w:t>
      </w:r>
      <w:r w:rsidR="00F93285" w:rsidRPr="004735A6">
        <w:rPr>
          <w:rFonts w:eastAsia="Calibri"/>
          <w:spacing w:val="-1"/>
          <w:sz w:val="24"/>
          <w:szCs w:val="24"/>
        </w:rPr>
        <w:t>r</w:t>
      </w:r>
      <w:r w:rsidR="00F93285" w:rsidRPr="004735A6">
        <w:rPr>
          <w:rFonts w:eastAsia="Calibri"/>
          <w:spacing w:val="1"/>
          <w:sz w:val="24"/>
          <w:szCs w:val="24"/>
        </w:rPr>
        <w:t>n</w:t>
      </w:r>
      <w:r w:rsidR="00F93285" w:rsidRPr="004735A6">
        <w:rPr>
          <w:rFonts w:eastAsia="Calibri"/>
          <w:sz w:val="24"/>
          <w:szCs w:val="24"/>
        </w:rPr>
        <w:t>et</w:t>
      </w:r>
      <w:r w:rsidR="00F93285" w:rsidRPr="004735A6">
        <w:rPr>
          <w:rFonts w:eastAsia="Calibri"/>
          <w:spacing w:val="-2"/>
          <w:sz w:val="24"/>
          <w:szCs w:val="24"/>
        </w:rPr>
        <w:t xml:space="preserve"> </w:t>
      </w:r>
      <w:r w:rsidR="00F93285" w:rsidRPr="004735A6">
        <w:rPr>
          <w:rFonts w:eastAsia="Calibri"/>
          <w:sz w:val="24"/>
          <w:szCs w:val="24"/>
        </w:rPr>
        <w:t>a</w:t>
      </w:r>
      <w:r w:rsidR="00F93285" w:rsidRPr="004735A6">
        <w:rPr>
          <w:rFonts w:eastAsia="Calibri"/>
          <w:spacing w:val="1"/>
          <w:sz w:val="24"/>
          <w:szCs w:val="24"/>
        </w:rPr>
        <w:t>dd</w:t>
      </w:r>
      <w:r w:rsidR="00F93285" w:rsidRPr="004735A6">
        <w:rPr>
          <w:rFonts w:eastAsia="Calibri"/>
          <w:sz w:val="24"/>
          <w:szCs w:val="24"/>
        </w:rPr>
        <w:t>r</w:t>
      </w:r>
      <w:r w:rsidR="00F93285" w:rsidRPr="004735A6">
        <w:rPr>
          <w:rFonts w:eastAsia="Calibri"/>
          <w:spacing w:val="1"/>
          <w:sz w:val="24"/>
          <w:szCs w:val="24"/>
        </w:rPr>
        <w:t>e</w:t>
      </w:r>
      <w:r w:rsidR="00F93285" w:rsidRPr="004735A6">
        <w:rPr>
          <w:rFonts w:eastAsia="Calibri"/>
          <w:sz w:val="24"/>
          <w:szCs w:val="24"/>
        </w:rPr>
        <w:t xml:space="preserve">ss: </w:t>
      </w:r>
      <w:r w:rsidR="00F93285" w:rsidRPr="004735A6">
        <w:rPr>
          <w:rFonts w:eastAsia="Calibri"/>
          <w:b/>
          <w:color w:val="0000FF"/>
          <w:spacing w:val="-52"/>
          <w:sz w:val="24"/>
          <w:szCs w:val="24"/>
        </w:rPr>
        <w:t xml:space="preserve"> </w:t>
      </w:r>
      <w:hyperlink r:id="rId18" w:history="1">
        <w:r w:rsidR="00AB0D3B" w:rsidRPr="00A0743E">
          <w:rPr>
            <w:rStyle w:val="Hyperlink"/>
            <w:sz w:val="24"/>
          </w:rPr>
          <w:t>https://vendors.caricom.org/</w:t>
        </w:r>
      </w:hyperlink>
      <w:r w:rsidR="00AB0D3B">
        <w:rPr>
          <w:sz w:val="24"/>
        </w:rPr>
        <w:t xml:space="preserve"> </w:t>
      </w:r>
    </w:p>
    <w:p w14:paraId="281F4D1A" w14:textId="7224F9FD" w:rsidR="001859D2" w:rsidRDefault="001859D2" w:rsidP="00CA6B4C">
      <w:pPr>
        <w:spacing w:before="2" w:line="276" w:lineRule="auto"/>
        <w:jc w:val="both"/>
        <w:rPr>
          <w:sz w:val="24"/>
          <w:szCs w:val="24"/>
        </w:rPr>
      </w:pPr>
    </w:p>
    <w:p w14:paraId="0F974FAE" w14:textId="77777777" w:rsidR="001F2651" w:rsidRPr="004735A6" w:rsidRDefault="001F2651" w:rsidP="00CA6B4C">
      <w:pPr>
        <w:spacing w:before="2" w:line="276" w:lineRule="auto"/>
        <w:jc w:val="both"/>
        <w:rPr>
          <w:sz w:val="24"/>
          <w:szCs w:val="24"/>
        </w:rPr>
      </w:pPr>
      <w:bookmarkStart w:id="0" w:name="_GoBack"/>
      <w:bookmarkEnd w:id="0"/>
    </w:p>
    <w:p w14:paraId="79DFD21D" w14:textId="77777777" w:rsidR="001859D2" w:rsidRPr="004735A6" w:rsidRDefault="001859D2" w:rsidP="00CA6B4C">
      <w:pPr>
        <w:spacing w:before="10" w:line="276" w:lineRule="auto"/>
        <w:jc w:val="both"/>
        <w:rPr>
          <w:sz w:val="24"/>
          <w:szCs w:val="24"/>
        </w:rPr>
      </w:pPr>
    </w:p>
    <w:p w14:paraId="1A8C9D6C" w14:textId="0598D765" w:rsidR="001859D2" w:rsidRPr="004735A6" w:rsidRDefault="00AB0D3B" w:rsidP="00CA6B4C">
      <w:pPr>
        <w:spacing w:line="276" w:lineRule="auto"/>
        <w:ind w:left="100"/>
        <w:jc w:val="both"/>
        <w:rPr>
          <w:rFonts w:eastAsia="Calibri"/>
          <w:sz w:val="24"/>
          <w:szCs w:val="24"/>
        </w:rPr>
      </w:pPr>
      <w:r>
        <w:rPr>
          <w:rFonts w:eastAsia="Calibri"/>
          <w:spacing w:val="1"/>
          <w:sz w:val="24"/>
          <w:szCs w:val="24"/>
        </w:rPr>
        <w:lastRenderedPageBreak/>
        <w:t>20</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z w:val="24"/>
          <w:szCs w:val="24"/>
        </w:rPr>
        <w:t>How</w:t>
      </w:r>
      <w:r w:rsidR="00F93285" w:rsidRPr="004735A6">
        <w:rPr>
          <w:rFonts w:eastAsia="Calibri"/>
          <w:b/>
          <w:spacing w:val="2"/>
          <w:sz w:val="24"/>
          <w:szCs w:val="24"/>
        </w:rPr>
        <w:t xml:space="preserve"> </w:t>
      </w:r>
      <w:r>
        <w:rPr>
          <w:rFonts w:eastAsia="Calibri"/>
          <w:b/>
          <w:spacing w:val="-2"/>
          <w:sz w:val="24"/>
          <w:szCs w:val="24"/>
        </w:rPr>
        <w:t>CVs</w:t>
      </w:r>
      <w:r w:rsidR="00F93285" w:rsidRPr="004735A6">
        <w:rPr>
          <w:rFonts w:eastAsia="Calibri"/>
          <w:b/>
          <w:spacing w:val="1"/>
          <w:sz w:val="24"/>
          <w:szCs w:val="24"/>
        </w:rPr>
        <w:t xml:space="preserve"> </w:t>
      </w:r>
      <w:r w:rsidR="00F93285" w:rsidRPr="004735A6">
        <w:rPr>
          <w:rFonts w:eastAsia="Calibri"/>
          <w:b/>
          <w:spacing w:val="-1"/>
          <w:sz w:val="24"/>
          <w:szCs w:val="24"/>
        </w:rPr>
        <w:t>ma</w:t>
      </w:r>
      <w:r w:rsidR="00F93285" w:rsidRPr="004735A6">
        <w:rPr>
          <w:rFonts w:eastAsia="Calibri"/>
          <w:b/>
          <w:sz w:val="24"/>
          <w:szCs w:val="24"/>
        </w:rPr>
        <w:t xml:space="preserve">y </w:t>
      </w:r>
      <w:r w:rsidR="00F93285" w:rsidRPr="004735A6">
        <w:rPr>
          <w:rFonts w:eastAsia="Calibri"/>
          <w:b/>
          <w:spacing w:val="1"/>
          <w:sz w:val="24"/>
          <w:szCs w:val="24"/>
        </w:rPr>
        <w:t>b</w:t>
      </w:r>
      <w:r w:rsidR="00F93285" w:rsidRPr="004735A6">
        <w:rPr>
          <w:rFonts w:eastAsia="Calibri"/>
          <w:b/>
          <w:sz w:val="24"/>
          <w:szCs w:val="24"/>
        </w:rPr>
        <w:t xml:space="preserve">e </w:t>
      </w:r>
      <w:r w:rsidR="00F93285" w:rsidRPr="004735A6">
        <w:rPr>
          <w:rFonts w:eastAsia="Calibri"/>
          <w:b/>
          <w:spacing w:val="-2"/>
          <w:sz w:val="24"/>
          <w:szCs w:val="24"/>
        </w:rPr>
        <w:t>s</w:t>
      </w:r>
      <w:r w:rsidR="00F93285" w:rsidRPr="004735A6">
        <w:rPr>
          <w:rFonts w:eastAsia="Calibri"/>
          <w:b/>
          <w:spacing w:val="1"/>
          <w:sz w:val="24"/>
          <w:szCs w:val="24"/>
        </w:rPr>
        <w:t>ub</w:t>
      </w:r>
      <w:r w:rsidR="00F93285" w:rsidRPr="004735A6">
        <w:rPr>
          <w:rFonts w:eastAsia="Calibri"/>
          <w:b/>
          <w:spacing w:val="-1"/>
          <w:sz w:val="24"/>
          <w:szCs w:val="24"/>
        </w:rPr>
        <w:t>mi</w:t>
      </w:r>
      <w:r w:rsidR="00F93285" w:rsidRPr="004735A6">
        <w:rPr>
          <w:rFonts w:eastAsia="Calibri"/>
          <w:b/>
          <w:sz w:val="24"/>
          <w:szCs w:val="24"/>
        </w:rPr>
        <w:t>t</w:t>
      </w:r>
      <w:r w:rsidR="00F93285" w:rsidRPr="004735A6">
        <w:rPr>
          <w:rFonts w:eastAsia="Calibri"/>
          <w:b/>
          <w:spacing w:val="1"/>
          <w:sz w:val="24"/>
          <w:szCs w:val="24"/>
        </w:rPr>
        <w:t>t</w:t>
      </w:r>
      <w:r w:rsidR="00F93285" w:rsidRPr="004735A6">
        <w:rPr>
          <w:rFonts w:eastAsia="Calibri"/>
          <w:b/>
          <w:spacing w:val="-1"/>
          <w:sz w:val="24"/>
          <w:szCs w:val="24"/>
        </w:rPr>
        <w:t>e</w:t>
      </w:r>
      <w:r w:rsidR="00F93285" w:rsidRPr="004735A6">
        <w:rPr>
          <w:rFonts w:eastAsia="Calibri"/>
          <w:b/>
          <w:sz w:val="24"/>
          <w:szCs w:val="24"/>
        </w:rPr>
        <w:t>d</w:t>
      </w:r>
    </w:p>
    <w:p w14:paraId="5C276B2E" w14:textId="21D55130" w:rsidR="001859D2" w:rsidRPr="004735A6" w:rsidRDefault="00AB0D3B" w:rsidP="002B142E">
      <w:pPr>
        <w:spacing w:line="276" w:lineRule="auto"/>
        <w:ind w:left="820" w:right="81"/>
        <w:jc w:val="both"/>
        <w:rPr>
          <w:rFonts w:eastAsia="Calibri"/>
          <w:sz w:val="24"/>
          <w:szCs w:val="24"/>
        </w:rPr>
      </w:pPr>
      <w:r>
        <w:rPr>
          <w:rFonts w:eastAsia="Calibri"/>
          <w:b/>
          <w:sz w:val="24"/>
          <w:szCs w:val="24"/>
        </w:rPr>
        <w:t>CV</w:t>
      </w:r>
      <w:r w:rsidR="00F93285" w:rsidRPr="004735A6">
        <w:rPr>
          <w:rFonts w:eastAsia="Calibri"/>
          <w:b/>
          <w:sz w:val="24"/>
          <w:szCs w:val="24"/>
        </w:rPr>
        <w:t>s</w:t>
      </w:r>
      <w:r w:rsidR="00F93285" w:rsidRPr="004735A6">
        <w:rPr>
          <w:rFonts w:eastAsia="Calibri"/>
          <w:b/>
          <w:spacing w:val="-1"/>
          <w:sz w:val="24"/>
          <w:szCs w:val="24"/>
        </w:rPr>
        <w:t xml:space="preserve"> </w:t>
      </w:r>
      <w:r w:rsidR="00F93285" w:rsidRPr="004735A6">
        <w:rPr>
          <w:rFonts w:eastAsia="Calibri"/>
          <w:spacing w:val="-2"/>
          <w:sz w:val="24"/>
          <w:szCs w:val="24"/>
        </w:rPr>
        <w:t>m</w:t>
      </w:r>
      <w:r w:rsidR="00F93285" w:rsidRPr="004735A6">
        <w:rPr>
          <w:rFonts w:eastAsia="Calibri"/>
          <w:spacing w:val="1"/>
          <w:sz w:val="24"/>
          <w:szCs w:val="24"/>
        </w:rPr>
        <w:t>u</w:t>
      </w:r>
      <w:r w:rsidR="00F93285" w:rsidRPr="004735A6">
        <w:rPr>
          <w:rFonts w:eastAsia="Calibri"/>
          <w:sz w:val="24"/>
          <w:szCs w:val="24"/>
        </w:rPr>
        <w:t>st</w:t>
      </w:r>
      <w:r w:rsidR="00F93285" w:rsidRPr="004735A6">
        <w:rPr>
          <w:rFonts w:eastAsia="Calibri"/>
          <w:spacing w:val="-3"/>
          <w:sz w:val="24"/>
          <w:szCs w:val="24"/>
        </w:rPr>
        <w:t xml:space="preserve"> </w:t>
      </w:r>
      <w:r w:rsidR="00F93285" w:rsidRPr="004735A6">
        <w:rPr>
          <w:rFonts w:eastAsia="Calibri"/>
          <w:spacing w:val="1"/>
          <w:sz w:val="24"/>
          <w:szCs w:val="24"/>
        </w:rPr>
        <w:t>b</w:t>
      </w:r>
      <w:r w:rsidR="00F93285" w:rsidRPr="004735A6">
        <w:rPr>
          <w:rFonts w:eastAsia="Calibri"/>
          <w:sz w:val="24"/>
          <w:szCs w:val="24"/>
        </w:rPr>
        <w:t>e</w:t>
      </w:r>
      <w:r w:rsidR="00F93285" w:rsidRPr="004735A6">
        <w:rPr>
          <w:rFonts w:eastAsia="Calibri"/>
          <w:spacing w:val="-1"/>
          <w:sz w:val="24"/>
          <w:szCs w:val="24"/>
        </w:rPr>
        <w:t xml:space="preserve"> </w:t>
      </w:r>
      <w:r w:rsidR="00F93285" w:rsidRPr="004735A6">
        <w:rPr>
          <w:rFonts w:eastAsia="Calibri"/>
          <w:sz w:val="24"/>
          <w:szCs w:val="24"/>
        </w:rPr>
        <w:t>s</w:t>
      </w:r>
      <w:r w:rsidR="00F93285" w:rsidRPr="004735A6">
        <w:rPr>
          <w:rFonts w:eastAsia="Calibri"/>
          <w:spacing w:val="-2"/>
          <w:sz w:val="24"/>
          <w:szCs w:val="24"/>
        </w:rPr>
        <w:t>u</w:t>
      </w:r>
      <w:r w:rsidR="00F93285" w:rsidRPr="004735A6">
        <w:rPr>
          <w:rFonts w:eastAsia="Calibri"/>
          <w:spacing w:val="1"/>
          <w:sz w:val="24"/>
          <w:szCs w:val="24"/>
        </w:rPr>
        <w:t>b</w:t>
      </w:r>
      <w:r w:rsidR="00F93285" w:rsidRPr="004735A6">
        <w:rPr>
          <w:rFonts w:eastAsia="Calibri"/>
          <w:sz w:val="24"/>
          <w:szCs w:val="24"/>
        </w:rPr>
        <w:t>mi</w:t>
      </w:r>
      <w:r w:rsidR="00F93285" w:rsidRPr="004735A6">
        <w:rPr>
          <w:rFonts w:eastAsia="Calibri"/>
          <w:spacing w:val="-1"/>
          <w:sz w:val="24"/>
          <w:szCs w:val="24"/>
        </w:rPr>
        <w:t>t</w:t>
      </w:r>
      <w:r w:rsidR="00F93285" w:rsidRPr="004735A6">
        <w:rPr>
          <w:rFonts w:eastAsia="Calibri"/>
          <w:spacing w:val="1"/>
          <w:sz w:val="24"/>
          <w:szCs w:val="24"/>
        </w:rPr>
        <w:t>t</w:t>
      </w:r>
      <w:r w:rsidR="00F93285" w:rsidRPr="004735A6">
        <w:rPr>
          <w:rFonts w:eastAsia="Calibri"/>
          <w:sz w:val="24"/>
          <w:szCs w:val="24"/>
        </w:rPr>
        <w:t>ed</w:t>
      </w:r>
      <w:r w:rsidR="00F93285" w:rsidRPr="004735A6">
        <w:rPr>
          <w:rFonts w:eastAsia="Calibri"/>
          <w:spacing w:val="-2"/>
          <w:sz w:val="24"/>
          <w:szCs w:val="24"/>
        </w:rPr>
        <w:t xml:space="preserve"> i</w:t>
      </w:r>
      <w:r w:rsidR="00F93285" w:rsidRPr="004735A6">
        <w:rPr>
          <w:rFonts w:eastAsia="Calibri"/>
          <w:sz w:val="24"/>
          <w:szCs w:val="24"/>
        </w:rPr>
        <w:t>n</w:t>
      </w:r>
      <w:r w:rsidR="00F93285" w:rsidRPr="004735A6">
        <w:rPr>
          <w:rFonts w:eastAsia="Calibri"/>
          <w:spacing w:val="-1"/>
          <w:sz w:val="24"/>
          <w:szCs w:val="24"/>
        </w:rPr>
        <w:t xml:space="preserve"> </w:t>
      </w:r>
      <w:r w:rsidR="00F93285" w:rsidRPr="004735A6">
        <w:rPr>
          <w:rFonts w:eastAsia="Calibri"/>
          <w:sz w:val="24"/>
          <w:szCs w:val="24"/>
        </w:rPr>
        <w:t>E</w:t>
      </w:r>
      <w:r w:rsidR="00F93285" w:rsidRPr="004735A6">
        <w:rPr>
          <w:rFonts w:eastAsia="Calibri"/>
          <w:spacing w:val="1"/>
          <w:sz w:val="24"/>
          <w:szCs w:val="24"/>
        </w:rPr>
        <w:t>n</w:t>
      </w:r>
      <w:r w:rsidR="00F93285" w:rsidRPr="004735A6">
        <w:rPr>
          <w:rFonts w:eastAsia="Calibri"/>
          <w:sz w:val="24"/>
          <w:szCs w:val="24"/>
        </w:rPr>
        <w:t>glish</w:t>
      </w:r>
      <w:r w:rsidR="00F93285" w:rsidRPr="004735A6">
        <w:rPr>
          <w:rFonts w:eastAsia="Calibri"/>
          <w:spacing w:val="-3"/>
          <w:sz w:val="24"/>
          <w:szCs w:val="24"/>
        </w:rPr>
        <w:t xml:space="preserve"> </w:t>
      </w:r>
      <w:r w:rsidR="00F93285" w:rsidRPr="004735A6">
        <w:rPr>
          <w:rFonts w:eastAsia="Calibri"/>
          <w:sz w:val="24"/>
          <w:szCs w:val="24"/>
        </w:rPr>
        <w:t>ex</w:t>
      </w:r>
      <w:r w:rsidR="00F93285" w:rsidRPr="004735A6">
        <w:rPr>
          <w:rFonts w:eastAsia="Calibri"/>
          <w:spacing w:val="-1"/>
          <w:sz w:val="24"/>
          <w:szCs w:val="24"/>
        </w:rPr>
        <w:t>c</w:t>
      </w:r>
      <w:r w:rsidR="00F93285" w:rsidRPr="004735A6">
        <w:rPr>
          <w:rFonts w:eastAsia="Calibri"/>
          <w:sz w:val="24"/>
          <w:szCs w:val="24"/>
        </w:rPr>
        <w:t>l</w:t>
      </w:r>
      <w:r w:rsidR="00F93285" w:rsidRPr="004735A6">
        <w:rPr>
          <w:rFonts w:eastAsia="Calibri"/>
          <w:spacing w:val="1"/>
          <w:sz w:val="24"/>
          <w:szCs w:val="24"/>
        </w:rPr>
        <w:t>u</w:t>
      </w:r>
      <w:r w:rsidR="00F93285" w:rsidRPr="004735A6">
        <w:rPr>
          <w:rFonts w:eastAsia="Calibri"/>
          <w:sz w:val="24"/>
          <w:szCs w:val="24"/>
        </w:rPr>
        <w:t>sively,</w:t>
      </w:r>
      <w:r w:rsidR="00F93285" w:rsidRPr="004735A6">
        <w:rPr>
          <w:rFonts w:eastAsia="Calibri"/>
          <w:spacing w:val="-1"/>
          <w:sz w:val="24"/>
          <w:szCs w:val="24"/>
        </w:rPr>
        <w:t xml:space="preserve"> </w:t>
      </w:r>
      <w:r w:rsidRPr="00AB0D3B">
        <w:rPr>
          <w:rFonts w:eastAsia="Calibri"/>
          <w:spacing w:val="2"/>
          <w:sz w:val="24"/>
          <w:szCs w:val="24"/>
        </w:rPr>
        <w:t>to the CARICOM Secretariat Consultant &amp; Vendor Database</w:t>
      </w:r>
      <w:r>
        <w:rPr>
          <w:rFonts w:eastAsia="Calibri"/>
          <w:sz w:val="24"/>
          <w:szCs w:val="24"/>
        </w:rPr>
        <w:t xml:space="preserve">. An </w:t>
      </w:r>
      <w:r w:rsidR="00F93285" w:rsidRPr="004735A6">
        <w:rPr>
          <w:rFonts w:eastAsia="Calibri"/>
          <w:sz w:val="24"/>
          <w:szCs w:val="24"/>
        </w:rPr>
        <w:t>em</w:t>
      </w:r>
      <w:r w:rsidR="00F93285" w:rsidRPr="004735A6">
        <w:rPr>
          <w:rFonts w:eastAsia="Calibri"/>
          <w:spacing w:val="1"/>
          <w:sz w:val="24"/>
          <w:szCs w:val="24"/>
        </w:rPr>
        <w:t>a</w:t>
      </w:r>
      <w:r w:rsidR="00F93285" w:rsidRPr="004735A6">
        <w:rPr>
          <w:rFonts w:eastAsia="Calibri"/>
          <w:sz w:val="24"/>
          <w:szCs w:val="24"/>
        </w:rPr>
        <w:t>il</w:t>
      </w:r>
      <w:r>
        <w:rPr>
          <w:rFonts w:eastAsia="Calibri"/>
          <w:sz w:val="24"/>
          <w:szCs w:val="24"/>
        </w:rPr>
        <w:t xml:space="preserve"> should be sent </w:t>
      </w:r>
      <w:r w:rsidR="00F93285" w:rsidRPr="004735A6">
        <w:rPr>
          <w:rFonts w:eastAsia="Calibri"/>
          <w:spacing w:val="-1"/>
          <w:sz w:val="24"/>
          <w:szCs w:val="24"/>
        </w:rPr>
        <w:t>t</w:t>
      </w:r>
      <w:r w:rsidR="00F93285" w:rsidRPr="004735A6">
        <w:rPr>
          <w:rFonts w:eastAsia="Calibri"/>
          <w:sz w:val="24"/>
          <w:szCs w:val="24"/>
        </w:rPr>
        <w:t>o</w:t>
      </w:r>
      <w:r>
        <w:rPr>
          <w:rFonts w:eastAsia="Calibri"/>
          <w:sz w:val="24"/>
          <w:szCs w:val="24"/>
        </w:rPr>
        <w:t xml:space="preserve"> following email address upon completion of registration indicating the consultant’s interest of being considered for the above named tender</w:t>
      </w:r>
    </w:p>
    <w:p w14:paraId="6F47A1BE" w14:textId="77777777" w:rsidR="001859D2" w:rsidRPr="004735A6" w:rsidRDefault="001F2651" w:rsidP="004735A6">
      <w:pPr>
        <w:spacing w:before="43" w:line="276" w:lineRule="auto"/>
        <w:ind w:left="3569"/>
        <w:rPr>
          <w:rFonts w:eastAsia="Calibri"/>
          <w:sz w:val="24"/>
          <w:szCs w:val="24"/>
        </w:rPr>
      </w:pPr>
      <w:hyperlink r:id="rId19">
        <w:r w:rsidR="00F93285" w:rsidRPr="004735A6">
          <w:rPr>
            <w:rFonts w:eastAsia="Calibri"/>
            <w:b/>
            <w:color w:val="0000FF"/>
            <w:spacing w:val="1"/>
            <w:sz w:val="24"/>
            <w:szCs w:val="24"/>
            <w:u w:val="single" w:color="0000FF"/>
          </w:rPr>
          <w:t>pr</w:t>
        </w:r>
        <w:r w:rsidR="00F93285" w:rsidRPr="004735A6">
          <w:rPr>
            <w:rFonts w:eastAsia="Calibri"/>
            <w:b/>
            <w:color w:val="0000FF"/>
            <w:sz w:val="24"/>
            <w:szCs w:val="24"/>
            <w:u w:val="single" w:color="0000FF"/>
          </w:rPr>
          <w:t>o</w:t>
        </w:r>
        <w:r w:rsidR="00F93285" w:rsidRPr="004735A6">
          <w:rPr>
            <w:rFonts w:eastAsia="Calibri"/>
            <w:b/>
            <w:color w:val="0000FF"/>
            <w:spacing w:val="-1"/>
            <w:sz w:val="24"/>
            <w:szCs w:val="24"/>
            <w:u w:val="single" w:color="0000FF"/>
          </w:rPr>
          <w:t>c</w:t>
        </w:r>
        <w:r w:rsidR="00F93285" w:rsidRPr="004735A6">
          <w:rPr>
            <w:rFonts w:eastAsia="Calibri"/>
            <w:b/>
            <w:color w:val="0000FF"/>
            <w:spacing w:val="1"/>
            <w:sz w:val="24"/>
            <w:szCs w:val="24"/>
            <w:u w:val="single" w:color="0000FF"/>
          </w:rPr>
          <w:t>ur</w:t>
        </w:r>
        <w:r w:rsidR="00F93285" w:rsidRPr="004735A6">
          <w:rPr>
            <w:rFonts w:eastAsia="Calibri"/>
            <w:b/>
            <w:color w:val="0000FF"/>
            <w:spacing w:val="-1"/>
            <w:sz w:val="24"/>
            <w:szCs w:val="24"/>
            <w:u w:val="single" w:color="0000FF"/>
          </w:rPr>
          <w:t>eme</w:t>
        </w:r>
        <w:r w:rsidR="00F93285" w:rsidRPr="004735A6">
          <w:rPr>
            <w:rFonts w:eastAsia="Calibri"/>
            <w:b/>
            <w:color w:val="0000FF"/>
            <w:spacing w:val="1"/>
            <w:sz w:val="24"/>
            <w:szCs w:val="24"/>
            <w:u w:val="single" w:color="0000FF"/>
          </w:rPr>
          <w:t>n</w:t>
        </w:r>
        <w:r w:rsidR="00F93285" w:rsidRPr="004735A6">
          <w:rPr>
            <w:rFonts w:eastAsia="Calibri"/>
            <w:b/>
            <w:color w:val="0000FF"/>
            <w:sz w:val="24"/>
            <w:szCs w:val="24"/>
            <w:u w:val="single" w:color="0000FF"/>
          </w:rPr>
          <w:t>t</w:t>
        </w:r>
        <w:r w:rsidR="00F93285" w:rsidRPr="004735A6">
          <w:rPr>
            <w:rFonts w:eastAsia="Calibri"/>
            <w:b/>
            <w:color w:val="0000FF"/>
            <w:spacing w:val="1"/>
            <w:sz w:val="24"/>
            <w:szCs w:val="24"/>
            <w:u w:val="single" w:color="0000FF"/>
          </w:rPr>
          <w:t>.</w:t>
        </w:r>
        <w:r w:rsidR="00F93285" w:rsidRPr="004735A6">
          <w:rPr>
            <w:rFonts w:eastAsia="Calibri"/>
            <w:b/>
            <w:color w:val="0000FF"/>
            <w:sz w:val="24"/>
            <w:szCs w:val="24"/>
            <w:u w:val="single" w:color="0000FF"/>
          </w:rPr>
          <w:t>te</w:t>
        </w:r>
        <w:r w:rsidR="00F93285" w:rsidRPr="004735A6">
          <w:rPr>
            <w:rFonts w:eastAsia="Calibri"/>
            <w:b/>
            <w:color w:val="0000FF"/>
            <w:spacing w:val="-2"/>
            <w:sz w:val="24"/>
            <w:szCs w:val="24"/>
            <w:u w:val="single" w:color="0000FF"/>
          </w:rPr>
          <w:t>n</w:t>
        </w:r>
        <w:r w:rsidR="00F93285" w:rsidRPr="004735A6">
          <w:rPr>
            <w:rFonts w:eastAsia="Calibri"/>
            <w:b/>
            <w:color w:val="0000FF"/>
            <w:spacing w:val="1"/>
            <w:sz w:val="24"/>
            <w:szCs w:val="24"/>
            <w:u w:val="single" w:color="0000FF"/>
          </w:rPr>
          <w:t>d</w:t>
        </w:r>
        <w:r w:rsidR="00F93285" w:rsidRPr="004735A6">
          <w:rPr>
            <w:rFonts w:eastAsia="Calibri"/>
            <w:b/>
            <w:color w:val="0000FF"/>
            <w:spacing w:val="-1"/>
            <w:sz w:val="24"/>
            <w:szCs w:val="24"/>
            <w:u w:val="single" w:color="0000FF"/>
          </w:rPr>
          <w:t>e</w:t>
        </w:r>
        <w:r w:rsidR="00F93285" w:rsidRPr="004735A6">
          <w:rPr>
            <w:rFonts w:eastAsia="Calibri"/>
            <w:b/>
            <w:color w:val="0000FF"/>
            <w:spacing w:val="1"/>
            <w:sz w:val="24"/>
            <w:szCs w:val="24"/>
            <w:u w:val="single" w:color="0000FF"/>
          </w:rPr>
          <w:t>r</w:t>
        </w:r>
        <w:r w:rsidR="00F93285" w:rsidRPr="004735A6">
          <w:rPr>
            <w:rFonts w:eastAsia="Calibri"/>
            <w:b/>
            <w:color w:val="0000FF"/>
            <w:sz w:val="24"/>
            <w:szCs w:val="24"/>
            <w:u w:val="single" w:color="0000FF"/>
          </w:rPr>
          <w:t>s@</w:t>
        </w:r>
        <w:r w:rsidR="00F93285" w:rsidRPr="004735A6">
          <w:rPr>
            <w:rFonts w:eastAsia="Calibri"/>
            <w:b/>
            <w:color w:val="0000FF"/>
            <w:spacing w:val="-2"/>
            <w:sz w:val="24"/>
            <w:szCs w:val="24"/>
            <w:u w:val="single" w:color="0000FF"/>
          </w:rPr>
          <w:t>c</w:t>
        </w:r>
        <w:r w:rsidR="00F93285" w:rsidRPr="004735A6">
          <w:rPr>
            <w:rFonts w:eastAsia="Calibri"/>
            <w:b/>
            <w:color w:val="0000FF"/>
            <w:spacing w:val="-1"/>
            <w:sz w:val="24"/>
            <w:szCs w:val="24"/>
            <w:u w:val="single" w:color="0000FF"/>
          </w:rPr>
          <w:t>a</w:t>
        </w:r>
        <w:r w:rsidR="00F93285" w:rsidRPr="004735A6">
          <w:rPr>
            <w:rFonts w:eastAsia="Calibri"/>
            <w:b/>
            <w:color w:val="0000FF"/>
            <w:spacing w:val="1"/>
            <w:sz w:val="24"/>
            <w:szCs w:val="24"/>
            <w:u w:val="single" w:color="0000FF"/>
          </w:rPr>
          <w:t>ri</w:t>
        </w:r>
        <w:r w:rsidR="00F93285" w:rsidRPr="004735A6">
          <w:rPr>
            <w:rFonts w:eastAsia="Calibri"/>
            <w:b/>
            <w:color w:val="0000FF"/>
            <w:sz w:val="24"/>
            <w:szCs w:val="24"/>
            <w:u w:val="single" w:color="0000FF"/>
          </w:rPr>
          <w:t>c</w:t>
        </w:r>
        <w:r w:rsidR="00F93285" w:rsidRPr="004735A6">
          <w:rPr>
            <w:rFonts w:eastAsia="Calibri"/>
            <w:b/>
            <w:color w:val="0000FF"/>
            <w:spacing w:val="1"/>
            <w:sz w:val="24"/>
            <w:szCs w:val="24"/>
            <w:u w:val="single" w:color="0000FF"/>
          </w:rPr>
          <w:t>o</w:t>
        </w:r>
        <w:r w:rsidR="00F93285" w:rsidRPr="004735A6">
          <w:rPr>
            <w:rFonts w:eastAsia="Calibri"/>
            <w:b/>
            <w:color w:val="0000FF"/>
            <w:spacing w:val="-1"/>
            <w:sz w:val="24"/>
            <w:szCs w:val="24"/>
            <w:u w:val="single" w:color="0000FF"/>
          </w:rPr>
          <w:t>m</w:t>
        </w:r>
        <w:r w:rsidR="00F93285" w:rsidRPr="004735A6">
          <w:rPr>
            <w:rFonts w:eastAsia="Calibri"/>
            <w:b/>
            <w:color w:val="0000FF"/>
            <w:sz w:val="24"/>
            <w:szCs w:val="24"/>
            <w:u w:val="single" w:color="0000FF"/>
          </w:rPr>
          <w:t>.</w:t>
        </w:r>
        <w:r w:rsidR="00F93285" w:rsidRPr="004735A6">
          <w:rPr>
            <w:rFonts w:eastAsia="Calibri"/>
            <w:b/>
            <w:color w:val="0000FF"/>
            <w:spacing w:val="-2"/>
            <w:sz w:val="24"/>
            <w:szCs w:val="24"/>
            <w:u w:val="single" w:color="0000FF"/>
          </w:rPr>
          <w:t>o</w:t>
        </w:r>
        <w:r w:rsidR="00F93285" w:rsidRPr="004735A6">
          <w:rPr>
            <w:rFonts w:eastAsia="Calibri"/>
            <w:b/>
            <w:color w:val="0000FF"/>
            <w:spacing w:val="1"/>
            <w:sz w:val="24"/>
            <w:szCs w:val="24"/>
            <w:u w:val="single" w:color="0000FF"/>
          </w:rPr>
          <w:t>r</w:t>
        </w:r>
        <w:r w:rsidR="00F93285" w:rsidRPr="004735A6">
          <w:rPr>
            <w:rFonts w:eastAsia="Calibri"/>
            <w:b/>
            <w:color w:val="0000FF"/>
            <w:sz w:val="24"/>
            <w:szCs w:val="24"/>
            <w:u w:val="single" w:color="0000FF"/>
          </w:rPr>
          <w:t>g</w:t>
        </w:r>
      </w:hyperlink>
    </w:p>
    <w:p w14:paraId="2A14F4A7" w14:textId="77777777" w:rsidR="001859D2" w:rsidRPr="004735A6" w:rsidRDefault="001859D2" w:rsidP="004735A6">
      <w:pPr>
        <w:spacing w:before="6" w:line="276" w:lineRule="auto"/>
        <w:rPr>
          <w:sz w:val="24"/>
          <w:szCs w:val="24"/>
        </w:rPr>
      </w:pPr>
    </w:p>
    <w:p w14:paraId="00FA839D" w14:textId="238D1852" w:rsidR="001859D2" w:rsidRPr="004735A6" w:rsidRDefault="00F93285" w:rsidP="004735A6">
      <w:pPr>
        <w:spacing w:line="276" w:lineRule="auto"/>
        <w:ind w:left="820" w:right="75"/>
        <w:jc w:val="both"/>
        <w:rPr>
          <w:rFonts w:eastAsia="Calibri"/>
          <w:sz w:val="24"/>
          <w:szCs w:val="24"/>
        </w:rPr>
      </w:pPr>
      <w:r w:rsidRPr="004735A6">
        <w:rPr>
          <w:rFonts w:eastAsia="Calibri"/>
          <w:sz w:val="24"/>
          <w:szCs w:val="24"/>
        </w:rPr>
        <w:t>T</w:t>
      </w:r>
      <w:r w:rsidRPr="004735A6">
        <w:rPr>
          <w:rFonts w:eastAsia="Calibri"/>
          <w:spacing w:val="2"/>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b/>
          <w:spacing w:val="-2"/>
          <w:sz w:val="24"/>
          <w:szCs w:val="24"/>
        </w:rPr>
        <w:t>C</w:t>
      </w:r>
      <w:r w:rsidRPr="004735A6">
        <w:rPr>
          <w:rFonts w:eastAsia="Calibri"/>
          <w:b/>
          <w:sz w:val="24"/>
          <w:szCs w:val="24"/>
        </w:rPr>
        <w:t>o</w:t>
      </w:r>
      <w:r w:rsidRPr="004735A6">
        <w:rPr>
          <w:rFonts w:eastAsia="Calibri"/>
          <w:b/>
          <w:spacing w:val="1"/>
          <w:sz w:val="24"/>
          <w:szCs w:val="24"/>
        </w:rPr>
        <w:t>n</w:t>
      </w:r>
      <w:r w:rsidRPr="004735A6">
        <w:rPr>
          <w:rFonts w:eastAsia="Calibri"/>
          <w:b/>
          <w:spacing w:val="-2"/>
          <w:sz w:val="24"/>
          <w:szCs w:val="24"/>
        </w:rPr>
        <w:t>t</w:t>
      </w:r>
      <w:r w:rsidRPr="004735A6">
        <w:rPr>
          <w:rFonts w:eastAsia="Calibri"/>
          <w:b/>
          <w:spacing w:val="1"/>
          <w:sz w:val="24"/>
          <w:szCs w:val="24"/>
        </w:rPr>
        <w:t>r</w:t>
      </w:r>
      <w:r w:rsidRPr="004735A6">
        <w:rPr>
          <w:rFonts w:eastAsia="Calibri"/>
          <w:b/>
          <w:spacing w:val="-1"/>
          <w:sz w:val="24"/>
          <w:szCs w:val="24"/>
        </w:rPr>
        <w:t>a</w:t>
      </w:r>
      <w:r w:rsidRPr="004735A6">
        <w:rPr>
          <w:rFonts w:eastAsia="Calibri"/>
          <w:b/>
          <w:sz w:val="24"/>
          <w:szCs w:val="24"/>
        </w:rPr>
        <w:t>ct</w:t>
      </w:r>
      <w:r w:rsidRPr="004735A6">
        <w:rPr>
          <w:rFonts w:eastAsia="Calibri"/>
          <w:b/>
          <w:spacing w:val="3"/>
          <w:sz w:val="24"/>
          <w:szCs w:val="24"/>
        </w:rPr>
        <w:t xml:space="preserve"> </w:t>
      </w:r>
      <w:r w:rsidRPr="004735A6">
        <w:rPr>
          <w:rFonts w:eastAsia="Calibri"/>
          <w:b/>
          <w:spacing w:val="-2"/>
          <w:sz w:val="24"/>
          <w:szCs w:val="24"/>
        </w:rPr>
        <w:t>t</w:t>
      </w:r>
      <w:r w:rsidRPr="004735A6">
        <w:rPr>
          <w:rFonts w:eastAsia="Calibri"/>
          <w:b/>
          <w:spacing w:val="1"/>
          <w:sz w:val="24"/>
          <w:szCs w:val="24"/>
        </w:rPr>
        <w:t>i</w:t>
      </w:r>
      <w:r w:rsidRPr="004735A6">
        <w:rPr>
          <w:rFonts w:eastAsia="Calibri"/>
          <w:b/>
          <w:spacing w:val="-2"/>
          <w:sz w:val="24"/>
          <w:szCs w:val="24"/>
        </w:rPr>
        <w:t>t</w:t>
      </w:r>
      <w:r w:rsidRPr="004735A6">
        <w:rPr>
          <w:rFonts w:eastAsia="Calibri"/>
          <w:b/>
          <w:spacing w:val="1"/>
          <w:sz w:val="24"/>
          <w:szCs w:val="24"/>
        </w:rPr>
        <w:t>l</w:t>
      </w:r>
      <w:r w:rsidRPr="004735A6">
        <w:rPr>
          <w:rFonts w:eastAsia="Calibri"/>
          <w:b/>
          <w:sz w:val="24"/>
          <w:szCs w:val="24"/>
        </w:rPr>
        <w:t>e</w:t>
      </w:r>
      <w:r w:rsidRPr="004735A6">
        <w:rPr>
          <w:rFonts w:eastAsia="Calibri"/>
          <w:b/>
          <w:spacing w:val="3"/>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 xml:space="preserve">d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r</w:t>
      </w:r>
      <w:r w:rsidRPr="004735A6">
        <w:rPr>
          <w:rFonts w:eastAsia="Calibri"/>
          <w:sz w:val="24"/>
          <w:szCs w:val="24"/>
        </w:rPr>
        <w:t>act</w:t>
      </w:r>
      <w:r w:rsidRPr="004735A6">
        <w:rPr>
          <w:rFonts w:eastAsia="Calibri"/>
          <w:spacing w:val="2"/>
          <w:sz w:val="24"/>
          <w:szCs w:val="24"/>
        </w:rPr>
        <w:t xml:space="preserve"> </w:t>
      </w:r>
      <w:r w:rsidRPr="004735A6">
        <w:rPr>
          <w:rFonts w:eastAsia="Calibri"/>
          <w:b/>
          <w:spacing w:val="1"/>
          <w:sz w:val="24"/>
          <w:szCs w:val="24"/>
        </w:rPr>
        <w:t>r</w:t>
      </w:r>
      <w:r w:rsidRPr="004735A6">
        <w:rPr>
          <w:rFonts w:eastAsia="Calibri"/>
          <w:b/>
          <w:spacing w:val="-1"/>
          <w:sz w:val="24"/>
          <w:szCs w:val="24"/>
        </w:rPr>
        <w:t>e</w:t>
      </w:r>
      <w:r w:rsidRPr="004735A6">
        <w:rPr>
          <w:rFonts w:eastAsia="Calibri"/>
          <w:b/>
          <w:spacing w:val="1"/>
          <w:sz w:val="24"/>
          <w:szCs w:val="24"/>
        </w:rPr>
        <w:t>f</w:t>
      </w:r>
      <w:r w:rsidRPr="004735A6">
        <w:rPr>
          <w:rFonts w:eastAsia="Calibri"/>
          <w:b/>
          <w:spacing w:val="-1"/>
          <w:sz w:val="24"/>
          <w:szCs w:val="24"/>
        </w:rPr>
        <w:t>e</w:t>
      </w:r>
      <w:r w:rsidRPr="004735A6">
        <w:rPr>
          <w:rFonts w:eastAsia="Calibri"/>
          <w:b/>
          <w:spacing w:val="1"/>
          <w:sz w:val="24"/>
          <w:szCs w:val="24"/>
        </w:rPr>
        <w:t>r</w:t>
      </w:r>
      <w:r w:rsidRPr="004735A6">
        <w:rPr>
          <w:rFonts w:eastAsia="Calibri"/>
          <w:b/>
          <w:spacing w:val="-1"/>
          <w:sz w:val="24"/>
          <w:szCs w:val="24"/>
        </w:rPr>
        <w:t>e</w:t>
      </w:r>
      <w:r w:rsidRPr="004735A6">
        <w:rPr>
          <w:rFonts w:eastAsia="Calibri"/>
          <w:b/>
          <w:spacing w:val="1"/>
          <w:sz w:val="24"/>
          <w:szCs w:val="24"/>
        </w:rPr>
        <w:t>n</w:t>
      </w:r>
      <w:r w:rsidRPr="004735A6">
        <w:rPr>
          <w:rFonts w:eastAsia="Calibri"/>
          <w:b/>
          <w:sz w:val="24"/>
          <w:szCs w:val="24"/>
        </w:rPr>
        <w:t>ce</w:t>
      </w:r>
      <w:r w:rsidRPr="004735A6">
        <w:rPr>
          <w:rFonts w:eastAsia="Calibri"/>
          <w:b/>
          <w:spacing w:val="1"/>
          <w:sz w:val="24"/>
          <w:szCs w:val="24"/>
        </w:rPr>
        <w:t xml:space="preserve"> </w:t>
      </w:r>
      <w:r w:rsidRPr="004735A6">
        <w:rPr>
          <w:rFonts w:eastAsia="Calibri"/>
          <w:b/>
          <w:spacing w:val="-2"/>
          <w:sz w:val="24"/>
          <w:szCs w:val="24"/>
        </w:rPr>
        <w:t>n</w:t>
      </w:r>
      <w:r w:rsidRPr="004735A6">
        <w:rPr>
          <w:rFonts w:eastAsia="Calibri"/>
          <w:b/>
          <w:spacing w:val="1"/>
          <w:sz w:val="24"/>
          <w:szCs w:val="24"/>
        </w:rPr>
        <w:t>u</w:t>
      </w:r>
      <w:r w:rsidRPr="004735A6">
        <w:rPr>
          <w:rFonts w:eastAsia="Calibri"/>
          <w:b/>
          <w:spacing w:val="-1"/>
          <w:sz w:val="24"/>
          <w:szCs w:val="24"/>
        </w:rPr>
        <w:t>m</w:t>
      </w:r>
      <w:r w:rsidRPr="004735A6">
        <w:rPr>
          <w:rFonts w:eastAsia="Calibri"/>
          <w:b/>
          <w:spacing w:val="1"/>
          <w:sz w:val="24"/>
          <w:szCs w:val="24"/>
        </w:rPr>
        <w:t>b</w:t>
      </w:r>
      <w:r w:rsidRPr="004735A6">
        <w:rPr>
          <w:rFonts w:eastAsia="Calibri"/>
          <w:b/>
          <w:spacing w:val="-1"/>
          <w:sz w:val="24"/>
          <w:szCs w:val="24"/>
        </w:rPr>
        <w:t>e</w:t>
      </w:r>
      <w:r w:rsidRPr="004735A6">
        <w:rPr>
          <w:rFonts w:eastAsia="Calibri"/>
          <w:b/>
          <w:sz w:val="24"/>
          <w:szCs w:val="24"/>
        </w:rPr>
        <w:t>r</w:t>
      </w:r>
      <w:r w:rsidRPr="004735A6">
        <w:rPr>
          <w:rFonts w:eastAsia="Calibri"/>
          <w:b/>
          <w:spacing w:val="5"/>
          <w:sz w:val="24"/>
          <w:szCs w:val="24"/>
        </w:rPr>
        <w:t xml:space="preserve"> </w:t>
      </w:r>
      <w:r w:rsidRPr="004735A6">
        <w:rPr>
          <w:rFonts w:eastAsia="Calibri"/>
          <w:sz w:val="24"/>
          <w:szCs w:val="24"/>
        </w:rPr>
        <w:t>(</w:t>
      </w:r>
      <w:r w:rsidRPr="004735A6">
        <w:rPr>
          <w:rFonts w:eastAsia="Calibri"/>
          <w:spacing w:val="-1"/>
          <w:sz w:val="24"/>
          <w:szCs w:val="24"/>
        </w:rPr>
        <w:t>s</w:t>
      </w:r>
      <w:r w:rsidRPr="004735A6">
        <w:rPr>
          <w:rFonts w:eastAsia="Calibri"/>
          <w:sz w:val="24"/>
          <w:szCs w:val="24"/>
        </w:rPr>
        <w:t>ee</w:t>
      </w:r>
      <w:r w:rsidRPr="004735A6">
        <w:rPr>
          <w:rFonts w:eastAsia="Calibri"/>
          <w:spacing w:val="3"/>
          <w:sz w:val="24"/>
          <w:szCs w:val="24"/>
        </w:rPr>
        <w:t xml:space="preserve"> </w:t>
      </w:r>
      <w:r w:rsidRPr="004735A6">
        <w:rPr>
          <w:rFonts w:eastAsia="Calibri"/>
          <w:sz w:val="24"/>
          <w:szCs w:val="24"/>
        </w:rPr>
        <w:t>i</w:t>
      </w:r>
      <w:r w:rsidRPr="004735A6">
        <w:rPr>
          <w:rFonts w:eastAsia="Calibri"/>
          <w:spacing w:val="-1"/>
          <w:sz w:val="24"/>
          <w:szCs w:val="24"/>
        </w:rPr>
        <w:t>t</w:t>
      </w:r>
      <w:r w:rsidRPr="004735A6">
        <w:rPr>
          <w:rFonts w:eastAsia="Calibri"/>
          <w:sz w:val="24"/>
          <w:szCs w:val="24"/>
        </w:rPr>
        <w:t>em</w:t>
      </w:r>
      <w:r w:rsidRPr="004735A6">
        <w:rPr>
          <w:rFonts w:eastAsia="Calibri"/>
          <w:spacing w:val="3"/>
          <w:sz w:val="24"/>
          <w:szCs w:val="24"/>
        </w:rPr>
        <w:t xml:space="preserve"> </w:t>
      </w:r>
      <w:r w:rsidRPr="004735A6">
        <w:rPr>
          <w:rFonts w:eastAsia="Calibri"/>
          <w:sz w:val="24"/>
          <w:szCs w:val="24"/>
        </w:rPr>
        <w:t>1 a</w:t>
      </w:r>
      <w:r w:rsidRPr="004735A6">
        <w:rPr>
          <w:rFonts w:eastAsia="Calibri"/>
          <w:spacing w:val="1"/>
          <w:sz w:val="24"/>
          <w:szCs w:val="24"/>
        </w:rPr>
        <w:t>b</w:t>
      </w:r>
      <w:r w:rsidRPr="004735A6">
        <w:rPr>
          <w:rFonts w:eastAsia="Calibri"/>
          <w:sz w:val="24"/>
          <w:szCs w:val="24"/>
        </w:rPr>
        <w:t>o</w:t>
      </w:r>
      <w:r w:rsidRPr="004735A6">
        <w:rPr>
          <w:rFonts w:eastAsia="Calibri"/>
          <w:spacing w:val="-2"/>
          <w:sz w:val="24"/>
          <w:szCs w:val="24"/>
        </w:rPr>
        <w:t>v</w:t>
      </w:r>
      <w:r w:rsidRPr="004735A6">
        <w:rPr>
          <w:rFonts w:eastAsia="Calibri"/>
          <w:sz w:val="24"/>
          <w:szCs w:val="24"/>
        </w:rPr>
        <w:t>e)</w:t>
      </w:r>
      <w:r w:rsidRPr="004735A6">
        <w:rPr>
          <w:rFonts w:eastAsia="Calibri"/>
          <w:spacing w:val="2"/>
          <w:sz w:val="24"/>
          <w:szCs w:val="24"/>
        </w:rPr>
        <w:t xml:space="preserve"> </w:t>
      </w:r>
      <w:r w:rsidRPr="004735A6">
        <w:rPr>
          <w:rFonts w:eastAsia="Calibri"/>
          <w:sz w:val="24"/>
          <w:szCs w:val="24"/>
        </w:rPr>
        <w:t>m</w:t>
      </w:r>
      <w:r w:rsidRPr="004735A6">
        <w:rPr>
          <w:rFonts w:eastAsia="Calibri"/>
          <w:spacing w:val="1"/>
          <w:sz w:val="24"/>
          <w:szCs w:val="24"/>
        </w:rPr>
        <w:t>u</w:t>
      </w:r>
      <w:r w:rsidRPr="004735A6">
        <w:rPr>
          <w:rFonts w:eastAsia="Calibri"/>
          <w:sz w:val="24"/>
          <w:szCs w:val="24"/>
        </w:rPr>
        <w:t xml:space="preserve">st </w:t>
      </w:r>
      <w:r w:rsidRPr="004735A6">
        <w:rPr>
          <w:rFonts w:eastAsia="Calibri"/>
          <w:spacing w:val="-1"/>
          <w:sz w:val="24"/>
          <w:szCs w:val="24"/>
        </w:rPr>
        <w:t>b</w:t>
      </w:r>
      <w:r w:rsidRPr="004735A6">
        <w:rPr>
          <w:rFonts w:eastAsia="Calibri"/>
          <w:sz w:val="24"/>
          <w:szCs w:val="24"/>
        </w:rPr>
        <w:t xml:space="preserve">e </w:t>
      </w:r>
      <w:r w:rsidRPr="004735A6">
        <w:rPr>
          <w:rFonts w:eastAsia="Calibri"/>
          <w:spacing w:val="-1"/>
          <w:sz w:val="24"/>
          <w:szCs w:val="24"/>
        </w:rPr>
        <w:t>c</w:t>
      </w:r>
      <w:r w:rsidRPr="004735A6">
        <w:rPr>
          <w:rFonts w:eastAsia="Calibri"/>
          <w:sz w:val="24"/>
          <w:szCs w:val="24"/>
        </w:rPr>
        <w:t>le</w:t>
      </w:r>
      <w:r w:rsidRPr="004735A6">
        <w:rPr>
          <w:rFonts w:eastAsia="Calibri"/>
          <w:spacing w:val="1"/>
          <w:sz w:val="24"/>
          <w:szCs w:val="24"/>
        </w:rPr>
        <w:t>a</w:t>
      </w:r>
      <w:r w:rsidRPr="004735A6">
        <w:rPr>
          <w:rFonts w:eastAsia="Calibri"/>
          <w:sz w:val="24"/>
          <w:szCs w:val="24"/>
        </w:rPr>
        <w:t>rly</w:t>
      </w:r>
      <w:r w:rsidRPr="004735A6">
        <w:rPr>
          <w:rFonts w:eastAsia="Calibri"/>
          <w:spacing w:val="2"/>
          <w:sz w:val="24"/>
          <w:szCs w:val="24"/>
        </w:rPr>
        <w:t xml:space="preserve"> </w:t>
      </w:r>
      <w:r w:rsidR="00AB0D3B">
        <w:rPr>
          <w:rFonts w:eastAsia="Calibri"/>
          <w:sz w:val="24"/>
          <w:szCs w:val="24"/>
        </w:rPr>
        <w:t>in the email</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3"/>
          <w:sz w:val="24"/>
          <w:szCs w:val="24"/>
        </w:rPr>
        <w:t xml:space="preserve"> </w:t>
      </w:r>
      <w:r w:rsidRPr="004735A6">
        <w:rPr>
          <w:rFonts w:eastAsia="Calibri"/>
          <w:spacing w:val="-2"/>
          <w:sz w:val="24"/>
          <w:szCs w:val="24"/>
        </w:rPr>
        <w:t>m</w:t>
      </w:r>
      <w:r w:rsidRPr="004735A6">
        <w:rPr>
          <w:rFonts w:eastAsia="Calibri"/>
          <w:spacing w:val="1"/>
          <w:sz w:val="24"/>
          <w:szCs w:val="24"/>
        </w:rPr>
        <w:t>u</w:t>
      </w:r>
      <w:r w:rsidRPr="004735A6">
        <w:rPr>
          <w:rFonts w:eastAsia="Calibri"/>
          <w:sz w:val="24"/>
          <w:szCs w:val="24"/>
        </w:rPr>
        <w:t>st</w:t>
      </w:r>
      <w:r w:rsidRPr="004735A6">
        <w:rPr>
          <w:rFonts w:eastAsia="Calibri"/>
          <w:spacing w:val="1"/>
          <w:sz w:val="24"/>
          <w:szCs w:val="24"/>
        </w:rPr>
        <w:t xml:space="preserve"> </w:t>
      </w:r>
      <w:r w:rsidRPr="004735A6">
        <w:rPr>
          <w:rFonts w:eastAsia="Calibri"/>
          <w:sz w:val="24"/>
          <w:szCs w:val="24"/>
        </w:rPr>
        <w:t>al</w:t>
      </w:r>
      <w:r w:rsidRPr="004735A6">
        <w:rPr>
          <w:rFonts w:eastAsia="Calibri"/>
          <w:spacing w:val="-1"/>
          <w:sz w:val="24"/>
          <w:szCs w:val="24"/>
        </w:rPr>
        <w:t>w</w:t>
      </w:r>
      <w:r w:rsidRPr="004735A6">
        <w:rPr>
          <w:rFonts w:eastAsia="Calibri"/>
          <w:sz w:val="24"/>
          <w:szCs w:val="24"/>
        </w:rPr>
        <w:t>ays</w:t>
      </w:r>
      <w:r w:rsidRPr="004735A6">
        <w:rPr>
          <w:rFonts w:eastAsia="Calibri"/>
          <w:spacing w:val="1"/>
          <w:sz w:val="24"/>
          <w:szCs w:val="24"/>
        </w:rPr>
        <w:t xml:space="preserve"> b</w:t>
      </w:r>
      <w:r w:rsidRPr="004735A6">
        <w:rPr>
          <w:rFonts w:eastAsia="Calibri"/>
          <w:sz w:val="24"/>
          <w:szCs w:val="24"/>
        </w:rPr>
        <w:t>e</w:t>
      </w:r>
      <w:r w:rsidRPr="004735A6">
        <w:rPr>
          <w:rFonts w:eastAsia="Calibri"/>
          <w:spacing w:val="3"/>
          <w:sz w:val="24"/>
          <w:szCs w:val="24"/>
        </w:rPr>
        <w:t xml:space="preserve"> </w:t>
      </w:r>
      <w:r w:rsidRPr="004735A6">
        <w:rPr>
          <w:rFonts w:eastAsia="Calibri"/>
          <w:sz w:val="24"/>
          <w:szCs w:val="24"/>
        </w:rPr>
        <w:t>m</w:t>
      </w:r>
      <w:r w:rsidRPr="004735A6">
        <w:rPr>
          <w:rFonts w:eastAsia="Calibri"/>
          <w:spacing w:val="-2"/>
          <w:sz w:val="24"/>
          <w:szCs w:val="24"/>
        </w:rPr>
        <w:t>e</w:t>
      </w:r>
      <w:r w:rsidRPr="004735A6">
        <w:rPr>
          <w:rFonts w:eastAsia="Calibri"/>
          <w:spacing w:val="1"/>
          <w:sz w:val="24"/>
          <w:szCs w:val="24"/>
        </w:rPr>
        <w:t>nt</w:t>
      </w:r>
      <w:r w:rsidRPr="004735A6">
        <w:rPr>
          <w:rFonts w:eastAsia="Calibri"/>
          <w:sz w:val="24"/>
          <w:szCs w:val="24"/>
        </w:rPr>
        <w:t>i</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ed</w:t>
      </w:r>
      <w:r w:rsidRPr="004735A6">
        <w:rPr>
          <w:rFonts w:eastAsia="Calibri"/>
          <w:spacing w:val="1"/>
          <w:sz w:val="24"/>
          <w:szCs w:val="24"/>
        </w:rPr>
        <w:t xml:space="preserve"> </w:t>
      </w:r>
      <w:r w:rsidRPr="004735A6">
        <w:rPr>
          <w:rFonts w:eastAsia="Calibri"/>
          <w:spacing w:val="-2"/>
          <w:sz w:val="24"/>
          <w:szCs w:val="24"/>
        </w:rPr>
        <w:t>i</w:t>
      </w:r>
      <w:r w:rsidRPr="004735A6">
        <w:rPr>
          <w:rFonts w:eastAsia="Calibri"/>
          <w:sz w:val="24"/>
          <w:szCs w:val="24"/>
        </w:rPr>
        <w:t>n all</w:t>
      </w:r>
      <w:r w:rsidRPr="004735A6">
        <w:rPr>
          <w:rFonts w:eastAsia="Calibri"/>
          <w:spacing w:val="1"/>
          <w:sz w:val="24"/>
          <w:szCs w:val="24"/>
        </w:rPr>
        <w:t xml:space="preserve"> </w:t>
      </w:r>
      <w:r w:rsidRPr="004735A6">
        <w:rPr>
          <w:rFonts w:eastAsia="Calibri"/>
          <w:sz w:val="24"/>
          <w:szCs w:val="24"/>
        </w:rPr>
        <w:t>s</w:t>
      </w:r>
      <w:r w:rsidRPr="004735A6">
        <w:rPr>
          <w:rFonts w:eastAsia="Calibri"/>
          <w:spacing w:val="1"/>
          <w:sz w:val="24"/>
          <w:szCs w:val="24"/>
        </w:rPr>
        <w:t>ub</w:t>
      </w:r>
      <w:r w:rsidRPr="004735A6">
        <w:rPr>
          <w:rFonts w:eastAsia="Calibri"/>
          <w:spacing w:val="-3"/>
          <w:sz w:val="24"/>
          <w:szCs w:val="24"/>
        </w:rPr>
        <w:t>s</w:t>
      </w:r>
      <w:r w:rsidRPr="004735A6">
        <w:rPr>
          <w:rFonts w:eastAsia="Calibri"/>
          <w:sz w:val="24"/>
          <w:szCs w:val="24"/>
        </w:rPr>
        <w:t>e</w:t>
      </w:r>
      <w:r w:rsidRPr="004735A6">
        <w:rPr>
          <w:rFonts w:eastAsia="Calibri"/>
          <w:spacing w:val="1"/>
          <w:sz w:val="24"/>
          <w:szCs w:val="24"/>
        </w:rPr>
        <w:t>q</w:t>
      </w:r>
      <w:r w:rsidRPr="004735A6">
        <w:rPr>
          <w:rFonts w:eastAsia="Calibri"/>
          <w:spacing w:val="-1"/>
          <w:sz w:val="24"/>
          <w:szCs w:val="24"/>
        </w:rPr>
        <w:t>u</w:t>
      </w:r>
      <w:r w:rsidRPr="004735A6">
        <w:rPr>
          <w:rFonts w:eastAsia="Calibri"/>
          <w:sz w:val="24"/>
          <w:szCs w:val="24"/>
        </w:rPr>
        <w:t>e</w:t>
      </w:r>
      <w:r w:rsidRPr="004735A6">
        <w:rPr>
          <w:rFonts w:eastAsia="Calibri"/>
          <w:spacing w:val="-1"/>
          <w:sz w:val="24"/>
          <w:szCs w:val="24"/>
        </w:rPr>
        <w:t>n</w:t>
      </w:r>
      <w:r w:rsidRPr="004735A6">
        <w:rPr>
          <w:rFonts w:eastAsia="Calibri"/>
          <w:sz w:val="24"/>
          <w:szCs w:val="24"/>
        </w:rPr>
        <w:t>t</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r</w:t>
      </w:r>
      <w:r w:rsidRPr="004735A6">
        <w:rPr>
          <w:rFonts w:eastAsia="Calibri"/>
          <w:sz w:val="24"/>
          <w:szCs w:val="24"/>
        </w:rPr>
        <w:t>r</w:t>
      </w:r>
      <w:r w:rsidRPr="004735A6">
        <w:rPr>
          <w:rFonts w:eastAsia="Calibri"/>
          <w:spacing w:val="1"/>
          <w:sz w:val="24"/>
          <w:szCs w:val="24"/>
        </w:rPr>
        <w:t>e</w:t>
      </w:r>
      <w:r w:rsidRPr="004735A6">
        <w:rPr>
          <w:rFonts w:eastAsia="Calibri"/>
          <w:spacing w:val="-3"/>
          <w:sz w:val="24"/>
          <w:szCs w:val="24"/>
        </w:rPr>
        <w:t>s</w:t>
      </w:r>
      <w:r w:rsidRPr="004735A6">
        <w:rPr>
          <w:rFonts w:eastAsia="Calibri"/>
          <w:spacing w:val="1"/>
          <w:sz w:val="24"/>
          <w:szCs w:val="24"/>
        </w:rPr>
        <w:t>p</w:t>
      </w:r>
      <w:r w:rsidRPr="004735A6">
        <w:rPr>
          <w:rFonts w:eastAsia="Calibri"/>
          <w:spacing w:val="-2"/>
          <w:sz w:val="24"/>
          <w:szCs w:val="24"/>
        </w:rPr>
        <w:t>o</w:t>
      </w:r>
      <w:r w:rsidRPr="004735A6">
        <w:rPr>
          <w:rFonts w:eastAsia="Calibri"/>
          <w:spacing w:val="1"/>
          <w:sz w:val="24"/>
          <w:szCs w:val="24"/>
        </w:rPr>
        <w:t>nd</w:t>
      </w:r>
      <w:r w:rsidRPr="004735A6">
        <w:rPr>
          <w:rFonts w:eastAsia="Calibri"/>
          <w:spacing w:val="-2"/>
          <w:sz w:val="24"/>
          <w:szCs w:val="24"/>
        </w:rPr>
        <w:t>e</w:t>
      </w:r>
      <w:r w:rsidRPr="004735A6">
        <w:rPr>
          <w:rFonts w:eastAsia="Calibri"/>
          <w:spacing w:val="1"/>
          <w:sz w:val="24"/>
          <w:szCs w:val="24"/>
        </w:rPr>
        <w:t>n</w:t>
      </w:r>
      <w:r w:rsidRPr="004735A6">
        <w:rPr>
          <w:rFonts w:eastAsia="Calibri"/>
          <w:spacing w:val="-1"/>
          <w:sz w:val="24"/>
          <w:szCs w:val="24"/>
        </w:rPr>
        <w:t>c</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w:t>
      </w:r>
      <w:r w:rsidRPr="004735A6">
        <w:rPr>
          <w:rFonts w:eastAsia="Calibri"/>
          <w:sz w:val="24"/>
          <w:szCs w:val="24"/>
        </w:rPr>
        <w:t>h</w:t>
      </w:r>
      <w:r w:rsidRPr="004735A6">
        <w:rPr>
          <w:rFonts w:eastAsia="Calibri"/>
          <w:spacing w:val="-1"/>
          <w:sz w:val="24"/>
          <w:szCs w:val="24"/>
        </w:rPr>
        <w:t xml:space="preserve"> 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C</w:t>
      </w:r>
      <w:r w:rsidRPr="004735A6">
        <w:rPr>
          <w:rFonts w:eastAsia="Calibri"/>
          <w:sz w:val="24"/>
          <w:szCs w:val="24"/>
        </w:rPr>
        <w:t>AR</w:t>
      </w:r>
      <w:r w:rsidRPr="004735A6">
        <w:rPr>
          <w:rFonts w:eastAsia="Calibri"/>
          <w:spacing w:val="-1"/>
          <w:sz w:val="24"/>
          <w:szCs w:val="24"/>
        </w:rPr>
        <w:t>IC</w:t>
      </w:r>
      <w:r w:rsidRPr="004735A6">
        <w:rPr>
          <w:rFonts w:eastAsia="Calibri"/>
          <w:sz w:val="24"/>
          <w:szCs w:val="24"/>
        </w:rPr>
        <w:t>OM</w:t>
      </w:r>
      <w:r w:rsidRPr="004735A6">
        <w:rPr>
          <w:rFonts w:eastAsia="Calibri"/>
          <w:spacing w:val="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w:t>
      </w:r>
      <w:r w:rsidRPr="004735A6">
        <w:rPr>
          <w:rFonts w:eastAsia="Calibri"/>
          <w:spacing w:val="1"/>
          <w:sz w:val="24"/>
          <w:szCs w:val="24"/>
        </w:rPr>
        <w:t>t</w:t>
      </w:r>
      <w:r w:rsidRPr="004735A6">
        <w:rPr>
          <w:rFonts w:eastAsia="Calibri"/>
          <w:sz w:val="24"/>
          <w:szCs w:val="24"/>
        </w:rPr>
        <w:t>ari</w:t>
      </w:r>
      <w:r w:rsidRPr="004735A6">
        <w:rPr>
          <w:rFonts w:eastAsia="Calibri"/>
          <w:spacing w:val="-1"/>
          <w:sz w:val="24"/>
          <w:szCs w:val="24"/>
        </w:rPr>
        <w:t>a</w:t>
      </w:r>
      <w:r w:rsidRPr="004735A6">
        <w:rPr>
          <w:rFonts w:eastAsia="Calibri"/>
          <w:spacing w:val="1"/>
          <w:sz w:val="24"/>
          <w:szCs w:val="24"/>
        </w:rPr>
        <w:t>t</w:t>
      </w:r>
      <w:r w:rsidRPr="004735A6">
        <w:rPr>
          <w:rFonts w:eastAsia="Calibri"/>
          <w:sz w:val="24"/>
          <w:szCs w:val="24"/>
        </w:rPr>
        <w:t>.</w:t>
      </w:r>
    </w:p>
    <w:p w14:paraId="2597C274" w14:textId="77777777" w:rsidR="001859D2" w:rsidRPr="004735A6" w:rsidRDefault="001859D2" w:rsidP="004735A6">
      <w:pPr>
        <w:spacing w:before="9" w:line="276" w:lineRule="auto"/>
        <w:rPr>
          <w:sz w:val="24"/>
          <w:szCs w:val="24"/>
        </w:rPr>
      </w:pPr>
    </w:p>
    <w:p w14:paraId="4A0B9A42" w14:textId="13017A81" w:rsidR="001859D2" w:rsidRPr="004735A6" w:rsidRDefault="00AB0D3B" w:rsidP="004735A6">
      <w:pPr>
        <w:spacing w:line="276" w:lineRule="auto"/>
        <w:ind w:left="820" w:right="2527"/>
        <w:jc w:val="both"/>
        <w:rPr>
          <w:rFonts w:eastAsia="Calibri"/>
          <w:sz w:val="24"/>
          <w:szCs w:val="24"/>
        </w:rPr>
      </w:pPr>
      <w:r>
        <w:rPr>
          <w:rFonts w:eastAsia="Calibri"/>
          <w:b/>
          <w:sz w:val="24"/>
          <w:szCs w:val="24"/>
        </w:rPr>
        <w:t>CV</w:t>
      </w:r>
      <w:r w:rsidR="00F93285" w:rsidRPr="004735A6">
        <w:rPr>
          <w:rFonts w:eastAsia="Calibri"/>
          <w:b/>
          <w:sz w:val="24"/>
          <w:szCs w:val="24"/>
        </w:rPr>
        <w:t>s</w:t>
      </w:r>
      <w:r w:rsidR="00F93285" w:rsidRPr="004735A6">
        <w:rPr>
          <w:rFonts w:eastAsia="Calibri"/>
          <w:b/>
          <w:spacing w:val="-1"/>
          <w:sz w:val="24"/>
          <w:szCs w:val="24"/>
        </w:rPr>
        <w:t xml:space="preserve"> </w:t>
      </w:r>
      <w:r w:rsidR="00F93285" w:rsidRPr="004735A6">
        <w:rPr>
          <w:rFonts w:eastAsia="Calibri"/>
          <w:b/>
          <w:sz w:val="24"/>
          <w:szCs w:val="24"/>
        </w:rPr>
        <w:t>s</w:t>
      </w:r>
      <w:r w:rsidR="00F93285" w:rsidRPr="004735A6">
        <w:rPr>
          <w:rFonts w:eastAsia="Calibri"/>
          <w:b/>
          <w:spacing w:val="1"/>
          <w:sz w:val="24"/>
          <w:szCs w:val="24"/>
        </w:rPr>
        <w:t>ub</w:t>
      </w:r>
      <w:r w:rsidR="00F93285" w:rsidRPr="004735A6">
        <w:rPr>
          <w:rFonts w:eastAsia="Calibri"/>
          <w:b/>
          <w:spacing w:val="-1"/>
          <w:sz w:val="24"/>
          <w:szCs w:val="24"/>
        </w:rPr>
        <w:t>mi</w:t>
      </w:r>
      <w:r w:rsidR="00F93285" w:rsidRPr="004735A6">
        <w:rPr>
          <w:rFonts w:eastAsia="Calibri"/>
          <w:b/>
          <w:sz w:val="24"/>
          <w:szCs w:val="24"/>
        </w:rPr>
        <w:t>t</w:t>
      </w:r>
      <w:r w:rsidR="00F93285" w:rsidRPr="004735A6">
        <w:rPr>
          <w:rFonts w:eastAsia="Calibri"/>
          <w:b/>
          <w:spacing w:val="1"/>
          <w:sz w:val="24"/>
          <w:szCs w:val="24"/>
        </w:rPr>
        <w:t>t</w:t>
      </w:r>
      <w:r w:rsidR="00F93285" w:rsidRPr="004735A6">
        <w:rPr>
          <w:rFonts w:eastAsia="Calibri"/>
          <w:b/>
          <w:spacing w:val="-1"/>
          <w:sz w:val="24"/>
          <w:szCs w:val="24"/>
        </w:rPr>
        <w:t>e</w:t>
      </w:r>
      <w:r w:rsidR="00F93285" w:rsidRPr="004735A6">
        <w:rPr>
          <w:rFonts w:eastAsia="Calibri"/>
          <w:b/>
          <w:sz w:val="24"/>
          <w:szCs w:val="24"/>
        </w:rPr>
        <w:t>d</w:t>
      </w:r>
      <w:r w:rsidR="00F93285" w:rsidRPr="004735A6">
        <w:rPr>
          <w:rFonts w:eastAsia="Calibri"/>
          <w:b/>
          <w:spacing w:val="-1"/>
          <w:sz w:val="24"/>
          <w:szCs w:val="24"/>
        </w:rPr>
        <w:t xml:space="preserve"> </w:t>
      </w:r>
      <w:r w:rsidR="00F93285" w:rsidRPr="004735A6">
        <w:rPr>
          <w:rFonts w:eastAsia="Calibri"/>
          <w:b/>
          <w:spacing w:val="1"/>
          <w:sz w:val="24"/>
          <w:szCs w:val="24"/>
        </w:rPr>
        <w:t>b</w:t>
      </w:r>
      <w:r w:rsidR="00F93285" w:rsidRPr="004735A6">
        <w:rPr>
          <w:rFonts w:eastAsia="Calibri"/>
          <w:b/>
          <w:sz w:val="24"/>
          <w:szCs w:val="24"/>
        </w:rPr>
        <w:t xml:space="preserve">y </w:t>
      </w:r>
      <w:r w:rsidR="00F93285" w:rsidRPr="004735A6">
        <w:rPr>
          <w:rFonts w:eastAsia="Calibri"/>
          <w:b/>
          <w:spacing w:val="-1"/>
          <w:sz w:val="24"/>
          <w:szCs w:val="24"/>
        </w:rPr>
        <w:t>a</w:t>
      </w:r>
      <w:r w:rsidR="00F93285" w:rsidRPr="004735A6">
        <w:rPr>
          <w:rFonts w:eastAsia="Calibri"/>
          <w:b/>
          <w:spacing w:val="1"/>
          <w:sz w:val="24"/>
          <w:szCs w:val="24"/>
        </w:rPr>
        <w:t>n</w:t>
      </w:r>
      <w:r w:rsidR="00F93285" w:rsidRPr="004735A6">
        <w:rPr>
          <w:rFonts w:eastAsia="Calibri"/>
          <w:b/>
          <w:sz w:val="24"/>
          <w:szCs w:val="24"/>
        </w:rPr>
        <w:t xml:space="preserve">y </w:t>
      </w:r>
      <w:r w:rsidR="00F93285" w:rsidRPr="004735A6">
        <w:rPr>
          <w:rFonts w:eastAsia="Calibri"/>
          <w:b/>
          <w:spacing w:val="-2"/>
          <w:sz w:val="24"/>
          <w:szCs w:val="24"/>
        </w:rPr>
        <w:t>o</w:t>
      </w:r>
      <w:r w:rsidR="00F93285" w:rsidRPr="004735A6">
        <w:rPr>
          <w:rFonts w:eastAsia="Calibri"/>
          <w:b/>
          <w:sz w:val="24"/>
          <w:szCs w:val="24"/>
        </w:rPr>
        <w:t>t</w:t>
      </w:r>
      <w:r w:rsidR="00F93285" w:rsidRPr="004735A6">
        <w:rPr>
          <w:rFonts w:eastAsia="Calibri"/>
          <w:b/>
          <w:spacing w:val="1"/>
          <w:sz w:val="24"/>
          <w:szCs w:val="24"/>
        </w:rPr>
        <w:t>h</w:t>
      </w:r>
      <w:r w:rsidR="00F93285" w:rsidRPr="004735A6">
        <w:rPr>
          <w:rFonts w:eastAsia="Calibri"/>
          <w:b/>
          <w:spacing w:val="-1"/>
          <w:sz w:val="24"/>
          <w:szCs w:val="24"/>
        </w:rPr>
        <w:t>e</w:t>
      </w:r>
      <w:r w:rsidR="00F93285" w:rsidRPr="004735A6">
        <w:rPr>
          <w:rFonts w:eastAsia="Calibri"/>
          <w:b/>
          <w:sz w:val="24"/>
          <w:szCs w:val="24"/>
        </w:rPr>
        <w:t>r</w:t>
      </w:r>
      <w:r w:rsidR="00F93285" w:rsidRPr="004735A6">
        <w:rPr>
          <w:rFonts w:eastAsia="Calibri"/>
          <w:b/>
          <w:spacing w:val="2"/>
          <w:sz w:val="24"/>
          <w:szCs w:val="24"/>
        </w:rPr>
        <w:t xml:space="preserve"> </w:t>
      </w:r>
      <w:r w:rsidR="00F93285" w:rsidRPr="004735A6">
        <w:rPr>
          <w:rFonts w:eastAsia="Calibri"/>
          <w:b/>
          <w:spacing w:val="-1"/>
          <w:sz w:val="24"/>
          <w:szCs w:val="24"/>
        </w:rPr>
        <w:t>mea</w:t>
      </w:r>
      <w:r w:rsidR="00F93285" w:rsidRPr="004735A6">
        <w:rPr>
          <w:rFonts w:eastAsia="Calibri"/>
          <w:b/>
          <w:spacing w:val="1"/>
          <w:sz w:val="24"/>
          <w:szCs w:val="24"/>
        </w:rPr>
        <w:t>n</w:t>
      </w:r>
      <w:r w:rsidR="00F93285" w:rsidRPr="004735A6">
        <w:rPr>
          <w:rFonts w:eastAsia="Calibri"/>
          <w:b/>
          <w:sz w:val="24"/>
          <w:szCs w:val="24"/>
        </w:rPr>
        <w:t>s</w:t>
      </w:r>
      <w:r w:rsidR="00F93285" w:rsidRPr="004735A6">
        <w:rPr>
          <w:rFonts w:eastAsia="Calibri"/>
          <w:b/>
          <w:spacing w:val="1"/>
          <w:sz w:val="24"/>
          <w:szCs w:val="24"/>
        </w:rPr>
        <w:t xml:space="preserve"> </w:t>
      </w:r>
      <w:r w:rsidR="00F93285" w:rsidRPr="004735A6">
        <w:rPr>
          <w:rFonts w:eastAsia="Calibri"/>
          <w:b/>
          <w:spacing w:val="-1"/>
          <w:sz w:val="24"/>
          <w:szCs w:val="24"/>
        </w:rPr>
        <w:t>w</w:t>
      </w:r>
      <w:r w:rsidR="00F93285" w:rsidRPr="004735A6">
        <w:rPr>
          <w:rFonts w:eastAsia="Calibri"/>
          <w:b/>
          <w:spacing w:val="1"/>
          <w:sz w:val="24"/>
          <w:szCs w:val="24"/>
        </w:rPr>
        <w:t>i</w:t>
      </w:r>
      <w:r w:rsidR="00F93285" w:rsidRPr="004735A6">
        <w:rPr>
          <w:rFonts w:eastAsia="Calibri"/>
          <w:b/>
          <w:spacing w:val="-1"/>
          <w:sz w:val="24"/>
          <w:szCs w:val="24"/>
        </w:rPr>
        <w:t>l</w:t>
      </w:r>
      <w:r w:rsidR="00F93285" w:rsidRPr="004735A6">
        <w:rPr>
          <w:rFonts w:eastAsia="Calibri"/>
          <w:b/>
          <w:sz w:val="24"/>
          <w:szCs w:val="24"/>
        </w:rPr>
        <w:t>l</w:t>
      </w:r>
      <w:r w:rsidR="00F93285" w:rsidRPr="004735A6">
        <w:rPr>
          <w:rFonts w:eastAsia="Calibri"/>
          <w:b/>
          <w:spacing w:val="2"/>
          <w:sz w:val="24"/>
          <w:szCs w:val="24"/>
        </w:rPr>
        <w:t xml:space="preserve"> </w:t>
      </w:r>
      <w:r w:rsidR="00F93285" w:rsidRPr="004735A6">
        <w:rPr>
          <w:rFonts w:eastAsia="Calibri"/>
          <w:b/>
          <w:spacing w:val="-2"/>
          <w:sz w:val="24"/>
          <w:szCs w:val="24"/>
        </w:rPr>
        <w:t>n</w:t>
      </w:r>
      <w:r w:rsidR="00F93285" w:rsidRPr="004735A6">
        <w:rPr>
          <w:rFonts w:eastAsia="Calibri"/>
          <w:b/>
          <w:sz w:val="24"/>
          <w:szCs w:val="24"/>
        </w:rPr>
        <w:t xml:space="preserve">ot </w:t>
      </w:r>
      <w:r w:rsidR="00F93285" w:rsidRPr="004735A6">
        <w:rPr>
          <w:rFonts w:eastAsia="Calibri"/>
          <w:b/>
          <w:spacing w:val="1"/>
          <w:sz w:val="24"/>
          <w:szCs w:val="24"/>
        </w:rPr>
        <w:t>b</w:t>
      </w:r>
      <w:r w:rsidR="00F93285" w:rsidRPr="004735A6">
        <w:rPr>
          <w:rFonts w:eastAsia="Calibri"/>
          <w:b/>
          <w:sz w:val="24"/>
          <w:szCs w:val="24"/>
        </w:rPr>
        <w:t xml:space="preserve">e </w:t>
      </w:r>
      <w:r w:rsidR="00F93285" w:rsidRPr="004735A6">
        <w:rPr>
          <w:rFonts w:eastAsia="Calibri"/>
          <w:b/>
          <w:spacing w:val="-2"/>
          <w:sz w:val="24"/>
          <w:szCs w:val="24"/>
        </w:rPr>
        <w:t>c</w:t>
      </w:r>
      <w:r w:rsidR="00F93285" w:rsidRPr="004735A6">
        <w:rPr>
          <w:rFonts w:eastAsia="Calibri"/>
          <w:b/>
          <w:sz w:val="24"/>
          <w:szCs w:val="24"/>
        </w:rPr>
        <w:t>o</w:t>
      </w:r>
      <w:r w:rsidR="00F93285" w:rsidRPr="004735A6">
        <w:rPr>
          <w:rFonts w:eastAsia="Calibri"/>
          <w:b/>
          <w:spacing w:val="1"/>
          <w:sz w:val="24"/>
          <w:szCs w:val="24"/>
        </w:rPr>
        <w:t>n</w:t>
      </w:r>
      <w:r w:rsidR="00F93285" w:rsidRPr="004735A6">
        <w:rPr>
          <w:rFonts w:eastAsia="Calibri"/>
          <w:b/>
          <w:sz w:val="24"/>
          <w:szCs w:val="24"/>
        </w:rPr>
        <w:t>s</w:t>
      </w:r>
      <w:r w:rsidR="00F93285" w:rsidRPr="004735A6">
        <w:rPr>
          <w:rFonts w:eastAsia="Calibri"/>
          <w:b/>
          <w:spacing w:val="1"/>
          <w:sz w:val="24"/>
          <w:szCs w:val="24"/>
        </w:rPr>
        <w:t>id</w:t>
      </w:r>
      <w:r w:rsidR="00F93285" w:rsidRPr="004735A6">
        <w:rPr>
          <w:rFonts w:eastAsia="Calibri"/>
          <w:b/>
          <w:spacing w:val="-3"/>
          <w:sz w:val="24"/>
          <w:szCs w:val="24"/>
        </w:rPr>
        <w:t>e</w:t>
      </w:r>
      <w:r w:rsidR="00F93285" w:rsidRPr="004735A6">
        <w:rPr>
          <w:rFonts w:eastAsia="Calibri"/>
          <w:b/>
          <w:spacing w:val="1"/>
          <w:sz w:val="24"/>
          <w:szCs w:val="24"/>
        </w:rPr>
        <w:t>r</w:t>
      </w:r>
      <w:r w:rsidR="00F93285" w:rsidRPr="004735A6">
        <w:rPr>
          <w:rFonts w:eastAsia="Calibri"/>
          <w:b/>
          <w:spacing w:val="-1"/>
          <w:sz w:val="24"/>
          <w:szCs w:val="24"/>
        </w:rPr>
        <w:t>e</w:t>
      </w:r>
      <w:r w:rsidR="00F93285" w:rsidRPr="004735A6">
        <w:rPr>
          <w:rFonts w:eastAsia="Calibri"/>
          <w:b/>
          <w:spacing w:val="1"/>
          <w:sz w:val="24"/>
          <w:szCs w:val="24"/>
        </w:rPr>
        <w:t>d</w:t>
      </w:r>
      <w:r w:rsidR="00F93285" w:rsidRPr="004735A6">
        <w:rPr>
          <w:rFonts w:eastAsia="Calibri"/>
          <w:b/>
          <w:sz w:val="24"/>
          <w:szCs w:val="24"/>
        </w:rPr>
        <w:t>.</w:t>
      </w:r>
    </w:p>
    <w:p w14:paraId="3A29AB35" w14:textId="77777777" w:rsidR="001859D2" w:rsidRPr="004735A6" w:rsidRDefault="001859D2" w:rsidP="004735A6">
      <w:pPr>
        <w:spacing w:before="3" w:line="276" w:lineRule="auto"/>
        <w:rPr>
          <w:sz w:val="24"/>
          <w:szCs w:val="24"/>
        </w:rPr>
      </w:pPr>
    </w:p>
    <w:p w14:paraId="6B99EE83" w14:textId="20F5A4F1" w:rsidR="001859D2" w:rsidRPr="004735A6" w:rsidRDefault="00AB0D3B" w:rsidP="004735A6">
      <w:pPr>
        <w:spacing w:line="276" w:lineRule="auto"/>
        <w:ind w:left="100"/>
        <w:rPr>
          <w:rFonts w:eastAsia="Calibri"/>
          <w:sz w:val="24"/>
          <w:szCs w:val="24"/>
        </w:rPr>
      </w:pPr>
      <w:r>
        <w:rPr>
          <w:rFonts w:eastAsia="Calibri"/>
          <w:spacing w:val="1"/>
          <w:sz w:val="24"/>
          <w:szCs w:val="24"/>
        </w:rPr>
        <w:t>21</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pacing w:val="1"/>
          <w:sz w:val="24"/>
          <w:szCs w:val="24"/>
        </w:rPr>
        <w:t>Al</w:t>
      </w:r>
      <w:r w:rsidR="00F93285" w:rsidRPr="004735A6">
        <w:rPr>
          <w:rFonts w:eastAsia="Calibri"/>
          <w:b/>
          <w:sz w:val="24"/>
          <w:szCs w:val="24"/>
        </w:rPr>
        <w:t>te</w:t>
      </w:r>
      <w:r w:rsidR="00F93285" w:rsidRPr="004735A6">
        <w:rPr>
          <w:rFonts w:eastAsia="Calibri"/>
          <w:b/>
          <w:spacing w:val="1"/>
          <w:sz w:val="24"/>
          <w:szCs w:val="24"/>
        </w:rPr>
        <w:t>r</w:t>
      </w:r>
      <w:r w:rsidR="00F93285" w:rsidRPr="004735A6">
        <w:rPr>
          <w:rFonts w:eastAsia="Calibri"/>
          <w:b/>
          <w:spacing w:val="-1"/>
          <w:sz w:val="24"/>
          <w:szCs w:val="24"/>
        </w:rPr>
        <w:t>a</w:t>
      </w:r>
      <w:r w:rsidR="00F93285" w:rsidRPr="004735A6">
        <w:rPr>
          <w:rFonts w:eastAsia="Calibri"/>
          <w:b/>
          <w:spacing w:val="-2"/>
          <w:sz w:val="24"/>
          <w:szCs w:val="24"/>
        </w:rPr>
        <w:t>t</w:t>
      </w:r>
      <w:r w:rsidR="00F93285" w:rsidRPr="004735A6">
        <w:rPr>
          <w:rFonts w:eastAsia="Calibri"/>
          <w:b/>
          <w:spacing w:val="1"/>
          <w:sz w:val="24"/>
          <w:szCs w:val="24"/>
        </w:rPr>
        <w:t>i</w:t>
      </w:r>
      <w:r w:rsidR="00F93285" w:rsidRPr="004735A6">
        <w:rPr>
          <w:rFonts w:eastAsia="Calibri"/>
          <w:b/>
          <w:sz w:val="24"/>
          <w:szCs w:val="24"/>
        </w:rPr>
        <w:t xml:space="preserve">on or </w:t>
      </w:r>
      <w:r w:rsidR="00F93285" w:rsidRPr="004735A6">
        <w:rPr>
          <w:rFonts w:eastAsia="Calibri"/>
          <w:b/>
          <w:spacing w:val="-1"/>
          <w:sz w:val="24"/>
          <w:szCs w:val="24"/>
        </w:rPr>
        <w:t>w</w:t>
      </w:r>
      <w:r w:rsidR="00F93285" w:rsidRPr="004735A6">
        <w:rPr>
          <w:rFonts w:eastAsia="Calibri"/>
          <w:b/>
          <w:spacing w:val="1"/>
          <w:sz w:val="24"/>
          <w:szCs w:val="24"/>
        </w:rPr>
        <w:t>i</w:t>
      </w:r>
      <w:r w:rsidR="00F93285" w:rsidRPr="004735A6">
        <w:rPr>
          <w:rFonts w:eastAsia="Calibri"/>
          <w:b/>
          <w:sz w:val="24"/>
          <w:szCs w:val="24"/>
        </w:rPr>
        <w:t>t</w:t>
      </w:r>
      <w:r w:rsidR="00F93285" w:rsidRPr="004735A6">
        <w:rPr>
          <w:rFonts w:eastAsia="Calibri"/>
          <w:b/>
          <w:spacing w:val="-1"/>
          <w:sz w:val="24"/>
          <w:szCs w:val="24"/>
        </w:rPr>
        <w:t>h</w:t>
      </w:r>
      <w:r w:rsidR="00F93285" w:rsidRPr="004735A6">
        <w:rPr>
          <w:rFonts w:eastAsia="Calibri"/>
          <w:b/>
          <w:spacing w:val="1"/>
          <w:sz w:val="24"/>
          <w:szCs w:val="24"/>
        </w:rPr>
        <w:t>dr</w:t>
      </w:r>
      <w:r w:rsidR="00F93285" w:rsidRPr="004735A6">
        <w:rPr>
          <w:rFonts w:eastAsia="Calibri"/>
          <w:b/>
          <w:spacing w:val="-1"/>
          <w:sz w:val="24"/>
          <w:szCs w:val="24"/>
        </w:rPr>
        <w:t>a</w:t>
      </w:r>
      <w:r w:rsidR="00F93285" w:rsidRPr="004735A6">
        <w:rPr>
          <w:rFonts w:eastAsia="Calibri"/>
          <w:b/>
          <w:spacing w:val="1"/>
          <w:sz w:val="24"/>
          <w:szCs w:val="24"/>
        </w:rPr>
        <w:t>w</w:t>
      </w:r>
      <w:r w:rsidR="00F93285" w:rsidRPr="004735A6">
        <w:rPr>
          <w:rFonts w:eastAsia="Calibri"/>
          <w:b/>
          <w:spacing w:val="-3"/>
          <w:sz w:val="24"/>
          <w:szCs w:val="24"/>
        </w:rPr>
        <w:t>a</w:t>
      </w:r>
      <w:r w:rsidR="00F93285" w:rsidRPr="004735A6">
        <w:rPr>
          <w:rFonts w:eastAsia="Calibri"/>
          <w:b/>
          <w:sz w:val="24"/>
          <w:szCs w:val="24"/>
        </w:rPr>
        <w:t>l</w:t>
      </w:r>
      <w:r w:rsidR="00F93285" w:rsidRPr="004735A6">
        <w:rPr>
          <w:rFonts w:eastAsia="Calibri"/>
          <w:b/>
          <w:spacing w:val="2"/>
          <w:sz w:val="24"/>
          <w:szCs w:val="24"/>
        </w:rPr>
        <w:t xml:space="preserve"> </w:t>
      </w:r>
      <w:r w:rsidR="00F93285" w:rsidRPr="004735A6">
        <w:rPr>
          <w:rFonts w:eastAsia="Calibri"/>
          <w:b/>
          <w:sz w:val="24"/>
          <w:szCs w:val="24"/>
        </w:rPr>
        <w:t>of E</w:t>
      </w:r>
      <w:r w:rsidR="00F93285" w:rsidRPr="004735A6">
        <w:rPr>
          <w:rFonts w:eastAsia="Calibri"/>
          <w:b/>
          <w:spacing w:val="-1"/>
          <w:sz w:val="24"/>
          <w:szCs w:val="24"/>
        </w:rPr>
        <w:t>O</w:t>
      </w:r>
      <w:r w:rsidR="00F93285" w:rsidRPr="004735A6">
        <w:rPr>
          <w:rFonts w:eastAsia="Calibri"/>
          <w:b/>
          <w:spacing w:val="1"/>
          <w:sz w:val="24"/>
          <w:szCs w:val="24"/>
        </w:rPr>
        <w:t>I</w:t>
      </w:r>
      <w:r w:rsidR="00F93285" w:rsidRPr="004735A6">
        <w:rPr>
          <w:rFonts w:eastAsia="Calibri"/>
          <w:b/>
          <w:sz w:val="24"/>
          <w:szCs w:val="24"/>
        </w:rPr>
        <w:t>s</w:t>
      </w:r>
    </w:p>
    <w:p w14:paraId="7DA37957" w14:textId="026CC8C6" w:rsidR="001859D2" w:rsidRPr="004735A6" w:rsidRDefault="00F93285" w:rsidP="004735A6">
      <w:pPr>
        <w:spacing w:line="276" w:lineRule="auto"/>
        <w:ind w:left="820" w:right="83"/>
        <w:jc w:val="both"/>
        <w:rPr>
          <w:rFonts w:eastAsia="Calibri"/>
          <w:sz w:val="24"/>
          <w:szCs w:val="24"/>
        </w:rPr>
      </w:pPr>
      <w:r w:rsidRPr="004735A6">
        <w:rPr>
          <w:rFonts w:eastAsia="Calibri"/>
          <w:spacing w:val="-1"/>
          <w:sz w:val="24"/>
          <w:szCs w:val="24"/>
        </w:rPr>
        <w:t>C</w:t>
      </w:r>
      <w:r w:rsidRPr="004735A6">
        <w:rPr>
          <w:rFonts w:eastAsia="Calibri"/>
          <w:sz w:val="24"/>
          <w:szCs w:val="24"/>
        </w:rPr>
        <w:t>o</w:t>
      </w:r>
      <w:r w:rsidRPr="004735A6">
        <w:rPr>
          <w:rFonts w:eastAsia="Calibri"/>
          <w:spacing w:val="2"/>
          <w:sz w:val="24"/>
          <w:szCs w:val="24"/>
        </w:rPr>
        <w:t>n</w:t>
      </w:r>
      <w:r w:rsidRPr="004735A6">
        <w:rPr>
          <w:rFonts w:eastAsia="Calibri"/>
          <w:sz w:val="24"/>
          <w:szCs w:val="24"/>
        </w:rPr>
        <w:t>s</w:t>
      </w:r>
      <w:r w:rsidRPr="004735A6">
        <w:rPr>
          <w:rFonts w:eastAsia="Calibri"/>
          <w:spacing w:val="1"/>
          <w:sz w:val="24"/>
          <w:szCs w:val="24"/>
        </w:rPr>
        <w:t>u</w:t>
      </w:r>
      <w:r w:rsidRPr="004735A6">
        <w:rPr>
          <w:rFonts w:eastAsia="Calibri"/>
          <w:sz w:val="24"/>
          <w:szCs w:val="24"/>
        </w:rPr>
        <w:t>l</w:t>
      </w:r>
      <w:r w:rsidRPr="004735A6">
        <w:rPr>
          <w:rFonts w:eastAsia="Calibri"/>
          <w:spacing w:val="1"/>
          <w:sz w:val="24"/>
          <w:szCs w:val="24"/>
        </w:rPr>
        <w:t>t</w:t>
      </w:r>
      <w:r w:rsidRPr="004735A6">
        <w:rPr>
          <w:rFonts w:eastAsia="Calibri"/>
          <w:spacing w:val="-2"/>
          <w:sz w:val="24"/>
          <w:szCs w:val="24"/>
        </w:rPr>
        <w:t>a</w:t>
      </w:r>
      <w:r w:rsidRPr="004735A6">
        <w:rPr>
          <w:rFonts w:eastAsia="Calibri"/>
          <w:spacing w:val="1"/>
          <w:sz w:val="24"/>
          <w:szCs w:val="24"/>
        </w:rPr>
        <w:t>nt</w:t>
      </w:r>
      <w:r w:rsidRPr="004735A6">
        <w:rPr>
          <w:rFonts w:eastAsia="Calibri"/>
          <w:sz w:val="24"/>
          <w:szCs w:val="24"/>
        </w:rPr>
        <w:t>s</w:t>
      </w:r>
      <w:r w:rsidRPr="004735A6">
        <w:rPr>
          <w:rFonts w:eastAsia="Calibri"/>
          <w:spacing w:val="3"/>
          <w:sz w:val="24"/>
          <w:szCs w:val="24"/>
        </w:rPr>
        <w:t xml:space="preserve"> </w:t>
      </w:r>
      <w:r w:rsidRPr="004735A6">
        <w:rPr>
          <w:rFonts w:eastAsia="Calibri"/>
          <w:spacing w:val="-2"/>
          <w:sz w:val="24"/>
          <w:szCs w:val="24"/>
        </w:rPr>
        <w:t>m</w:t>
      </w:r>
      <w:r w:rsidRPr="004735A6">
        <w:rPr>
          <w:rFonts w:eastAsia="Calibri"/>
          <w:sz w:val="24"/>
          <w:szCs w:val="24"/>
        </w:rPr>
        <w:t>ay</w:t>
      </w:r>
      <w:r w:rsidRPr="004735A6">
        <w:rPr>
          <w:rFonts w:eastAsia="Calibri"/>
          <w:spacing w:val="2"/>
          <w:sz w:val="24"/>
          <w:szCs w:val="24"/>
        </w:rPr>
        <w:t xml:space="preserve"> </w:t>
      </w:r>
      <w:r w:rsidRPr="004735A6">
        <w:rPr>
          <w:rFonts w:eastAsia="Calibri"/>
          <w:sz w:val="24"/>
          <w:szCs w:val="24"/>
        </w:rPr>
        <w:t>al</w:t>
      </w:r>
      <w:r w:rsidRPr="004735A6">
        <w:rPr>
          <w:rFonts w:eastAsia="Calibri"/>
          <w:spacing w:val="1"/>
          <w:sz w:val="24"/>
          <w:szCs w:val="24"/>
        </w:rPr>
        <w:t>t</w:t>
      </w:r>
      <w:r w:rsidRPr="004735A6">
        <w:rPr>
          <w:rFonts w:eastAsia="Calibri"/>
          <w:sz w:val="24"/>
          <w:szCs w:val="24"/>
        </w:rPr>
        <w:t>er</w:t>
      </w:r>
      <w:r w:rsidRPr="004735A6">
        <w:rPr>
          <w:rFonts w:eastAsia="Calibri"/>
          <w:spacing w:val="1"/>
          <w:sz w:val="24"/>
          <w:szCs w:val="24"/>
        </w:rPr>
        <w:t xml:space="preserve"> </w:t>
      </w:r>
      <w:r w:rsidRPr="004735A6">
        <w:rPr>
          <w:rFonts w:eastAsia="Calibri"/>
          <w:sz w:val="24"/>
          <w:szCs w:val="24"/>
        </w:rPr>
        <w:t>or</w:t>
      </w:r>
      <w:r w:rsidRPr="004735A6">
        <w:rPr>
          <w:rFonts w:eastAsia="Calibri"/>
          <w:spacing w:val="4"/>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th</w:t>
      </w:r>
      <w:r w:rsidRPr="004735A6">
        <w:rPr>
          <w:rFonts w:eastAsia="Calibri"/>
          <w:spacing w:val="-1"/>
          <w:sz w:val="24"/>
          <w:szCs w:val="24"/>
        </w:rPr>
        <w:t>d</w:t>
      </w:r>
      <w:r w:rsidRPr="004735A6">
        <w:rPr>
          <w:rFonts w:eastAsia="Calibri"/>
          <w:sz w:val="24"/>
          <w:szCs w:val="24"/>
        </w:rPr>
        <w:t>raw</w:t>
      </w:r>
      <w:r w:rsidRPr="004735A6">
        <w:rPr>
          <w:rFonts w:eastAsia="Calibri"/>
          <w:spacing w:val="2"/>
          <w:sz w:val="24"/>
          <w:szCs w:val="24"/>
        </w:rPr>
        <w:t xml:space="preserve"> </w:t>
      </w:r>
      <w:r w:rsidRPr="004735A6">
        <w:rPr>
          <w:rFonts w:eastAsia="Calibri"/>
          <w:spacing w:val="1"/>
          <w:sz w:val="24"/>
          <w:szCs w:val="24"/>
        </w:rPr>
        <w:t>th</w:t>
      </w:r>
      <w:r w:rsidRPr="004735A6">
        <w:rPr>
          <w:rFonts w:eastAsia="Calibri"/>
          <w:spacing w:val="-2"/>
          <w:sz w:val="24"/>
          <w:szCs w:val="24"/>
        </w:rPr>
        <w:t>e</w:t>
      </w:r>
      <w:r w:rsidRPr="004735A6">
        <w:rPr>
          <w:rFonts w:eastAsia="Calibri"/>
          <w:sz w:val="24"/>
          <w:szCs w:val="24"/>
        </w:rPr>
        <w:t>ir</w:t>
      </w:r>
      <w:r w:rsidRPr="004735A6">
        <w:rPr>
          <w:rFonts w:eastAsia="Calibri"/>
          <w:spacing w:val="3"/>
          <w:sz w:val="24"/>
          <w:szCs w:val="24"/>
        </w:rPr>
        <w:t xml:space="preserve"> </w:t>
      </w:r>
      <w:r w:rsidR="00EE48BB">
        <w:rPr>
          <w:rFonts w:eastAsia="Calibri"/>
          <w:sz w:val="24"/>
          <w:szCs w:val="24"/>
        </w:rPr>
        <w:t>CVs</w:t>
      </w:r>
      <w:r w:rsidRPr="004735A6">
        <w:rPr>
          <w:rFonts w:eastAsia="Calibri"/>
          <w:sz w:val="24"/>
          <w:szCs w:val="24"/>
        </w:rPr>
        <w:t xml:space="preserve"> </w:t>
      </w:r>
      <w:r w:rsidRPr="004735A6">
        <w:rPr>
          <w:rFonts w:eastAsia="Calibri"/>
          <w:spacing w:val="1"/>
          <w:sz w:val="24"/>
          <w:szCs w:val="24"/>
        </w:rPr>
        <w:t>b</w:t>
      </w:r>
      <w:r w:rsidRPr="004735A6">
        <w:rPr>
          <w:rFonts w:eastAsia="Calibri"/>
          <w:sz w:val="24"/>
          <w:szCs w:val="24"/>
        </w:rPr>
        <w:t>y</w:t>
      </w:r>
      <w:r w:rsidRPr="004735A6">
        <w:rPr>
          <w:rFonts w:eastAsia="Calibri"/>
          <w:spacing w:val="2"/>
          <w:sz w:val="24"/>
          <w:szCs w:val="24"/>
        </w:rPr>
        <w:t xml:space="preserve"> </w:t>
      </w:r>
      <w:r w:rsidRPr="004735A6">
        <w:rPr>
          <w:rFonts w:eastAsia="Calibri"/>
          <w:spacing w:val="-1"/>
          <w:sz w:val="24"/>
          <w:szCs w:val="24"/>
        </w:rPr>
        <w:t>w</w:t>
      </w:r>
      <w:r w:rsidRPr="004735A6">
        <w:rPr>
          <w:rFonts w:eastAsia="Calibri"/>
          <w:sz w:val="24"/>
          <w:szCs w:val="24"/>
        </w:rPr>
        <w:t>ri</w:t>
      </w:r>
      <w:r w:rsidRPr="004735A6">
        <w:rPr>
          <w:rFonts w:eastAsia="Calibri"/>
          <w:spacing w:val="1"/>
          <w:sz w:val="24"/>
          <w:szCs w:val="24"/>
        </w:rPr>
        <w:t>tt</w:t>
      </w:r>
      <w:r w:rsidRPr="004735A6">
        <w:rPr>
          <w:rFonts w:eastAsia="Calibri"/>
          <w:spacing w:val="-2"/>
          <w:sz w:val="24"/>
          <w:szCs w:val="24"/>
        </w:rPr>
        <w:t>e</w:t>
      </w:r>
      <w:r w:rsidRPr="004735A6">
        <w:rPr>
          <w:rFonts w:eastAsia="Calibri"/>
          <w:sz w:val="24"/>
          <w:szCs w:val="24"/>
        </w:rPr>
        <w:t>n</w:t>
      </w:r>
      <w:r w:rsidRPr="004735A6">
        <w:rPr>
          <w:rFonts w:eastAsia="Calibri"/>
          <w:spacing w:val="4"/>
          <w:sz w:val="24"/>
          <w:szCs w:val="24"/>
        </w:rPr>
        <w:t xml:space="preserve"> </w:t>
      </w:r>
      <w:r w:rsidRPr="004735A6">
        <w:rPr>
          <w:rFonts w:eastAsia="Calibri"/>
          <w:spacing w:val="1"/>
          <w:sz w:val="24"/>
          <w:szCs w:val="24"/>
        </w:rPr>
        <w:t>n</w:t>
      </w:r>
      <w:r w:rsidRPr="004735A6">
        <w:rPr>
          <w:rFonts w:eastAsia="Calibri"/>
          <w:spacing w:val="-2"/>
          <w:sz w:val="24"/>
          <w:szCs w:val="24"/>
        </w:rPr>
        <w:t>o</w:t>
      </w:r>
      <w:r w:rsidRPr="004735A6">
        <w:rPr>
          <w:rFonts w:eastAsia="Calibri"/>
          <w:spacing w:val="1"/>
          <w:sz w:val="24"/>
          <w:szCs w:val="24"/>
        </w:rPr>
        <w:t>t</w:t>
      </w:r>
      <w:r w:rsidRPr="004735A6">
        <w:rPr>
          <w:rFonts w:eastAsia="Calibri"/>
          <w:spacing w:val="-2"/>
          <w:sz w:val="24"/>
          <w:szCs w:val="24"/>
        </w:rPr>
        <w:t>i</w:t>
      </w:r>
      <w:r w:rsidRPr="004735A6">
        <w:rPr>
          <w:rFonts w:eastAsia="Calibri"/>
          <w:spacing w:val="1"/>
          <w:sz w:val="24"/>
          <w:szCs w:val="24"/>
        </w:rPr>
        <w:t>f</w:t>
      </w:r>
      <w:r w:rsidRPr="004735A6">
        <w:rPr>
          <w:rFonts w:eastAsia="Calibri"/>
          <w:sz w:val="24"/>
          <w:szCs w:val="24"/>
        </w:rPr>
        <w:t>i</w:t>
      </w:r>
      <w:r w:rsidRPr="004735A6">
        <w:rPr>
          <w:rFonts w:eastAsia="Calibri"/>
          <w:spacing w:val="-1"/>
          <w:sz w:val="24"/>
          <w:szCs w:val="24"/>
        </w:rPr>
        <w:t>c</w:t>
      </w:r>
      <w:r w:rsidRPr="004735A6">
        <w:rPr>
          <w:rFonts w:eastAsia="Calibri"/>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1"/>
          <w:sz w:val="24"/>
          <w:szCs w:val="24"/>
        </w:rPr>
        <w:t xml:space="preserve"> p</w:t>
      </w:r>
      <w:r w:rsidRPr="004735A6">
        <w:rPr>
          <w:rFonts w:eastAsia="Calibri"/>
          <w:sz w:val="24"/>
          <w:szCs w:val="24"/>
        </w:rPr>
        <w:t>ri</w:t>
      </w:r>
      <w:r w:rsidRPr="004735A6">
        <w:rPr>
          <w:rFonts w:eastAsia="Calibri"/>
          <w:spacing w:val="1"/>
          <w:sz w:val="24"/>
          <w:szCs w:val="24"/>
        </w:rPr>
        <w:t>o</w:t>
      </w:r>
      <w:r w:rsidRPr="004735A6">
        <w:rPr>
          <w:rFonts w:eastAsia="Calibri"/>
          <w:sz w:val="24"/>
          <w:szCs w:val="24"/>
        </w:rPr>
        <w:t>r</w:t>
      </w:r>
      <w:r w:rsidRPr="004735A6">
        <w:rPr>
          <w:rFonts w:eastAsia="Calibri"/>
          <w:spacing w:val="1"/>
          <w:sz w:val="24"/>
          <w:szCs w:val="24"/>
        </w:rPr>
        <w:t xml:space="preserve"> t</w:t>
      </w:r>
      <w:r w:rsidRPr="004735A6">
        <w:rPr>
          <w:rFonts w:eastAsia="Calibri"/>
          <w:sz w:val="24"/>
          <w:szCs w:val="24"/>
        </w:rPr>
        <w:t>o</w:t>
      </w:r>
      <w:r w:rsidRPr="004735A6">
        <w:rPr>
          <w:rFonts w:eastAsia="Calibri"/>
          <w:spacing w:val="4"/>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 xml:space="preserve">e </w:t>
      </w:r>
      <w:r w:rsidRPr="004735A6">
        <w:rPr>
          <w:rFonts w:eastAsia="Calibri"/>
          <w:spacing w:val="1"/>
          <w:sz w:val="24"/>
          <w:szCs w:val="24"/>
        </w:rPr>
        <w:t>d</w:t>
      </w:r>
      <w:r w:rsidRPr="004735A6">
        <w:rPr>
          <w:rFonts w:eastAsia="Calibri"/>
          <w:sz w:val="24"/>
          <w:szCs w:val="24"/>
        </w:rPr>
        <w:t>e</w:t>
      </w:r>
      <w:r w:rsidRPr="004735A6">
        <w:rPr>
          <w:rFonts w:eastAsia="Calibri"/>
          <w:spacing w:val="1"/>
          <w:sz w:val="24"/>
          <w:szCs w:val="24"/>
        </w:rPr>
        <w:t>ad</w:t>
      </w:r>
      <w:r w:rsidRPr="004735A6">
        <w:rPr>
          <w:rFonts w:eastAsia="Calibri"/>
          <w:sz w:val="24"/>
          <w:szCs w:val="24"/>
        </w:rPr>
        <w:t>l</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f</w:t>
      </w:r>
      <w:r w:rsidRPr="004735A6">
        <w:rPr>
          <w:rFonts w:eastAsia="Calibri"/>
          <w:sz w:val="24"/>
          <w:szCs w:val="24"/>
        </w:rPr>
        <w:t>or</w:t>
      </w:r>
      <w:r w:rsidRPr="004735A6">
        <w:rPr>
          <w:rFonts w:eastAsia="Calibri"/>
          <w:spacing w:val="-1"/>
          <w:sz w:val="24"/>
          <w:szCs w:val="24"/>
        </w:rPr>
        <w:t xml:space="preserve"> </w:t>
      </w:r>
      <w:r w:rsidRPr="004735A6">
        <w:rPr>
          <w:rFonts w:eastAsia="Calibri"/>
          <w:sz w:val="24"/>
          <w:szCs w:val="24"/>
        </w:rPr>
        <w:t>s</w:t>
      </w:r>
      <w:r w:rsidRPr="004735A6">
        <w:rPr>
          <w:rFonts w:eastAsia="Calibri"/>
          <w:spacing w:val="-2"/>
          <w:sz w:val="24"/>
          <w:szCs w:val="24"/>
        </w:rPr>
        <w:t>u</w:t>
      </w:r>
      <w:r w:rsidRPr="004735A6">
        <w:rPr>
          <w:rFonts w:eastAsia="Calibri"/>
          <w:spacing w:val="1"/>
          <w:sz w:val="24"/>
          <w:szCs w:val="24"/>
        </w:rPr>
        <w:t>b</w:t>
      </w:r>
      <w:r w:rsidRPr="004735A6">
        <w:rPr>
          <w:rFonts w:eastAsia="Calibri"/>
          <w:sz w:val="24"/>
          <w:szCs w:val="24"/>
        </w:rPr>
        <w:t>mission</w:t>
      </w:r>
      <w:r w:rsidRPr="004735A6">
        <w:rPr>
          <w:rFonts w:eastAsia="Calibri"/>
          <w:spacing w:val="-2"/>
          <w:sz w:val="24"/>
          <w:szCs w:val="24"/>
        </w:rPr>
        <w:t xml:space="preserve"> </w:t>
      </w:r>
      <w:r w:rsidRPr="004735A6">
        <w:rPr>
          <w:rFonts w:eastAsia="Calibri"/>
          <w:sz w:val="24"/>
          <w:szCs w:val="24"/>
        </w:rPr>
        <w:t>of</w:t>
      </w:r>
      <w:r w:rsidRPr="004735A6">
        <w:rPr>
          <w:rFonts w:eastAsia="Calibri"/>
          <w:spacing w:val="2"/>
          <w:sz w:val="24"/>
          <w:szCs w:val="24"/>
        </w:rPr>
        <w:t xml:space="preserve"> </w:t>
      </w:r>
      <w:r w:rsidR="00EE48BB">
        <w:rPr>
          <w:rFonts w:eastAsia="Calibri"/>
          <w:sz w:val="24"/>
          <w:szCs w:val="24"/>
        </w:rPr>
        <w:t>CVs</w:t>
      </w:r>
      <w:r w:rsidRPr="004735A6">
        <w:rPr>
          <w:rFonts w:eastAsia="Calibri"/>
          <w:sz w:val="24"/>
          <w:szCs w:val="24"/>
        </w:rPr>
        <w:t>.</w:t>
      </w:r>
      <w:r w:rsidRPr="004735A6">
        <w:rPr>
          <w:rFonts w:eastAsia="Calibri"/>
          <w:spacing w:val="53"/>
          <w:sz w:val="24"/>
          <w:szCs w:val="24"/>
        </w:rPr>
        <w:t xml:space="preserve"> </w:t>
      </w:r>
    </w:p>
    <w:p w14:paraId="0372E9E8" w14:textId="77777777" w:rsidR="001859D2" w:rsidRPr="004735A6" w:rsidRDefault="001859D2" w:rsidP="004735A6">
      <w:pPr>
        <w:spacing w:before="2" w:line="276" w:lineRule="auto"/>
        <w:rPr>
          <w:sz w:val="24"/>
          <w:szCs w:val="24"/>
        </w:rPr>
      </w:pPr>
    </w:p>
    <w:p w14:paraId="196F226F" w14:textId="348FAC0B" w:rsidR="003E4703" w:rsidRDefault="00F93285" w:rsidP="003E4703">
      <w:pPr>
        <w:spacing w:line="276" w:lineRule="auto"/>
        <w:ind w:left="820" w:right="82"/>
        <w:jc w:val="both"/>
        <w:rPr>
          <w:rFonts w:eastAsia="Calibri"/>
          <w:sz w:val="24"/>
          <w:szCs w:val="24"/>
        </w:rPr>
      </w:pPr>
      <w:r w:rsidRPr="004735A6">
        <w:rPr>
          <w:rFonts w:eastAsia="Calibri"/>
          <w:sz w:val="24"/>
          <w:szCs w:val="24"/>
        </w:rPr>
        <w:t>A</w:t>
      </w:r>
      <w:r w:rsidRPr="004735A6">
        <w:rPr>
          <w:rFonts w:eastAsia="Calibri"/>
          <w:spacing w:val="1"/>
          <w:sz w:val="24"/>
          <w:szCs w:val="24"/>
        </w:rPr>
        <w:t>n</w:t>
      </w:r>
      <w:r w:rsidRPr="004735A6">
        <w:rPr>
          <w:rFonts w:eastAsia="Calibri"/>
          <w:sz w:val="24"/>
          <w:szCs w:val="24"/>
        </w:rPr>
        <w:t>y</w:t>
      </w:r>
      <w:r w:rsidRPr="004735A6">
        <w:rPr>
          <w:rFonts w:eastAsia="Calibri"/>
          <w:spacing w:val="3"/>
          <w:sz w:val="24"/>
          <w:szCs w:val="24"/>
        </w:rPr>
        <w:t xml:space="preserve"> </w:t>
      </w:r>
      <w:r w:rsidRPr="004735A6">
        <w:rPr>
          <w:rFonts w:eastAsia="Calibri"/>
          <w:sz w:val="24"/>
          <w:szCs w:val="24"/>
        </w:rPr>
        <w:t>s</w:t>
      </w:r>
      <w:r w:rsidRPr="004735A6">
        <w:rPr>
          <w:rFonts w:eastAsia="Calibri"/>
          <w:spacing w:val="1"/>
          <w:sz w:val="24"/>
          <w:szCs w:val="24"/>
        </w:rPr>
        <w:t>u</w:t>
      </w:r>
      <w:r w:rsidRPr="004735A6">
        <w:rPr>
          <w:rFonts w:eastAsia="Calibri"/>
          <w:sz w:val="24"/>
          <w:szCs w:val="24"/>
        </w:rPr>
        <w:t>ch</w:t>
      </w:r>
      <w:r w:rsidRPr="004735A6">
        <w:rPr>
          <w:rFonts w:eastAsia="Calibri"/>
          <w:spacing w:val="2"/>
          <w:sz w:val="24"/>
          <w:szCs w:val="24"/>
        </w:rPr>
        <w:t xml:space="preserve"> </w:t>
      </w:r>
      <w:r w:rsidRPr="004735A6">
        <w:rPr>
          <w:rFonts w:eastAsia="Calibri"/>
          <w:spacing w:val="-1"/>
          <w:sz w:val="24"/>
          <w:szCs w:val="24"/>
        </w:rPr>
        <w:t>n</w:t>
      </w:r>
      <w:r w:rsidRPr="004735A6">
        <w:rPr>
          <w:rFonts w:eastAsia="Calibri"/>
          <w:sz w:val="24"/>
          <w:szCs w:val="24"/>
        </w:rPr>
        <w:t>o</w:t>
      </w:r>
      <w:r w:rsidRPr="004735A6">
        <w:rPr>
          <w:rFonts w:eastAsia="Calibri"/>
          <w:spacing w:val="2"/>
          <w:sz w:val="24"/>
          <w:szCs w:val="24"/>
        </w:rPr>
        <w:t>t</w:t>
      </w:r>
      <w:r w:rsidRPr="004735A6">
        <w:rPr>
          <w:rFonts w:eastAsia="Calibri"/>
          <w:spacing w:val="-2"/>
          <w:sz w:val="24"/>
          <w:szCs w:val="24"/>
        </w:rPr>
        <w:t>i</w:t>
      </w:r>
      <w:r w:rsidRPr="004735A6">
        <w:rPr>
          <w:rFonts w:eastAsia="Calibri"/>
          <w:spacing w:val="1"/>
          <w:sz w:val="24"/>
          <w:szCs w:val="24"/>
        </w:rPr>
        <w:t>f</w:t>
      </w:r>
      <w:r w:rsidRPr="004735A6">
        <w:rPr>
          <w:rFonts w:eastAsia="Calibri"/>
          <w:sz w:val="24"/>
          <w:szCs w:val="24"/>
        </w:rPr>
        <w:t>i</w:t>
      </w:r>
      <w:r w:rsidRPr="004735A6">
        <w:rPr>
          <w:rFonts w:eastAsia="Calibri"/>
          <w:spacing w:val="-1"/>
          <w:sz w:val="24"/>
          <w:szCs w:val="24"/>
        </w:rPr>
        <w:t>c</w:t>
      </w:r>
      <w:r w:rsidRPr="004735A6">
        <w:rPr>
          <w:rFonts w:eastAsia="Calibri"/>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2"/>
          <w:sz w:val="24"/>
          <w:szCs w:val="24"/>
        </w:rPr>
        <w:t xml:space="preserve"> </w:t>
      </w:r>
      <w:r w:rsidRPr="004735A6">
        <w:rPr>
          <w:rFonts w:eastAsia="Calibri"/>
          <w:sz w:val="24"/>
          <w:szCs w:val="24"/>
        </w:rPr>
        <w:t>of al</w:t>
      </w:r>
      <w:r w:rsidRPr="004735A6">
        <w:rPr>
          <w:rFonts w:eastAsia="Calibri"/>
          <w:spacing w:val="1"/>
          <w:sz w:val="24"/>
          <w:szCs w:val="24"/>
        </w:rPr>
        <w:t>t</w:t>
      </w:r>
      <w:r w:rsidRPr="004735A6">
        <w:rPr>
          <w:rFonts w:eastAsia="Calibri"/>
          <w:sz w:val="24"/>
          <w:szCs w:val="24"/>
        </w:rPr>
        <w:t>e</w:t>
      </w:r>
      <w:r w:rsidRPr="004735A6">
        <w:rPr>
          <w:rFonts w:eastAsia="Calibri"/>
          <w:spacing w:val="1"/>
          <w:sz w:val="24"/>
          <w:szCs w:val="24"/>
        </w:rPr>
        <w:t>r</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ion</w:t>
      </w:r>
      <w:r w:rsidRPr="004735A6">
        <w:rPr>
          <w:rFonts w:eastAsia="Calibri"/>
          <w:spacing w:val="3"/>
          <w:sz w:val="24"/>
          <w:szCs w:val="24"/>
        </w:rPr>
        <w:t xml:space="preserve"> </w:t>
      </w:r>
      <w:r w:rsidRPr="004735A6">
        <w:rPr>
          <w:rFonts w:eastAsia="Calibri"/>
          <w:sz w:val="24"/>
          <w:szCs w:val="24"/>
        </w:rPr>
        <w:t>or</w:t>
      </w:r>
      <w:r w:rsidRPr="004735A6">
        <w:rPr>
          <w:rFonts w:eastAsia="Calibri"/>
          <w:spacing w:val="2"/>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w:t>
      </w:r>
      <w:r w:rsidRPr="004735A6">
        <w:rPr>
          <w:rFonts w:eastAsia="Calibri"/>
          <w:spacing w:val="-1"/>
          <w:sz w:val="24"/>
          <w:szCs w:val="24"/>
        </w:rPr>
        <w:t>h</w:t>
      </w:r>
      <w:r w:rsidRPr="004735A6">
        <w:rPr>
          <w:rFonts w:eastAsia="Calibri"/>
          <w:spacing w:val="1"/>
          <w:sz w:val="24"/>
          <w:szCs w:val="24"/>
        </w:rPr>
        <w:t>d</w:t>
      </w:r>
      <w:r w:rsidRPr="004735A6">
        <w:rPr>
          <w:rFonts w:eastAsia="Calibri"/>
          <w:sz w:val="24"/>
          <w:szCs w:val="24"/>
        </w:rPr>
        <w:t>ra</w:t>
      </w:r>
      <w:r w:rsidRPr="004735A6">
        <w:rPr>
          <w:rFonts w:eastAsia="Calibri"/>
          <w:spacing w:val="-1"/>
          <w:sz w:val="24"/>
          <w:szCs w:val="24"/>
        </w:rPr>
        <w:t>w</w:t>
      </w:r>
      <w:r w:rsidRPr="004735A6">
        <w:rPr>
          <w:rFonts w:eastAsia="Calibri"/>
          <w:sz w:val="24"/>
          <w:szCs w:val="24"/>
        </w:rPr>
        <w:t>al</w:t>
      </w:r>
      <w:r w:rsidRPr="004735A6">
        <w:rPr>
          <w:rFonts w:eastAsia="Calibri"/>
          <w:spacing w:val="1"/>
          <w:sz w:val="24"/>
          <w:szCs w:val="24"/>
        </w:rPr>
        <w:t xml:space="preserve"> </w:t>
      </w:r>
      <w:r w:rsidRPr="004735A6">
        <w:rPr>
          <w:rFonts w:eastAsia="Calibri"/>
          <w:sz w:val="24"/>
          <w:szCs w:val="24"/>
        </w:rPr>
        <w:t>s</w:t>
      </w:r>
      <w:r w:rsidRPr="004735A6">
        <w:rPr>
          <w:rFonts w:eastAsia="Calibri"/>
          <w:spacing w:val="1"/>
          <w:sz w:val="24"/>
          <w:szCs w:val="24"/>
        </w:rPr>
        <w:t>h</w:t>
      </w:r>
      <w:r w:rsidRPr="004735A6">
        <w:rPr>
          <w:rFonts w:eastAsia="Calibri"/>
          <w:sz w:val="24"/>
          <w:szCs w:val="24"/>
        </w:rPr>
        <w:t>all</w:t>
      </w:r>
      <w:r w:rsidRPr="004735A6">
        <w:rPr>
          <w:rFonts w:eastAsia="Calibri"/>
          <w:spacing w:val="1"/>
          <w:sz w:val="24"/>
          <w:szCs w:val="24"/>
        </w:rPr>
        <w:t xml:space="preserve"> b</w:t>
      </w:r>
      <w:r w:rsidRPr="004735A6">
        <w:rPr>
          <w:rFonts w:eastAsia="Calibri"/>
          <w:sz w:val="24"/>
          <w:szCs w:val="24"/>
        </w:rPr>
        <w:t>e</w:t>
      </w:r>
      <w:r w:rsidRPr="004735A6">
        <w:rPr>
          <w:rFonts w:eastAsia="Calibri"/>
          <w:spacing w:val="2"/>
          <w:sz w:val="24"/>
          <w:szCs w:val="24"/>
        </w:rPr>
        <w:t xml:space="preserve"> </w:t>
      </w:r>
      <w:r w:rsidRPr="004735A6">
        <w:rPr>
          <w:rFonts w:eastAsia="Calibri"/>
          <w:spacing w:val="-1"/>
          <w:sz w:val="24"/>
          <w:szCs w:val="24"/>
        </w:rPr>
        <w:t>p</w:t>
      </w:r>
      <w:r w:rsidRPr="004735A6">
        <w:rPr>
          <w:rFonts w:eastAsia="Calibri"/>
          <w:sz w:val="24"/>
          <w:szCs w:val="24"/>
        </w:rPr>
        <w:t>r</w:t>
      </w:r>
      <w:r w:rsidRPr="004735A6">
        <w:rPr>
          <w:rFonts w:eastAsia="Calibri"/>
          <w:spacing w:val="1"/>
          <w:sz w:val="24"/>
          <w:szCs w:val="24"/>
        </w:rPr>
        <w:t>ep</w:t>
      </w:r>
      <w:r w:rsidRPr="004735A6">
        <w:rPr>
          <w:rFonts w:eastAsia="Calibri"/>
          <w:spacing w:val="-2"/>
          <w:sz w:val="24"/>
          <w:szCs w:val="24"/>
        </w:rPr>
        <w:t>a</w:t>
      </w:r>
      <w:r w:rsidRPr="004735A6">
        <w:rPr>
          <w:rFonts w:eastAsia="Calibri"/>
          <w:sz w:val="24"/>
          <w:szCs w:val="24"/>
        </w:rPr>
        <w:t>r</w:t>
      </w:r>
      <w:r w:rsidRPr="004735A6">
        <w:rPr>
          <w:rFonts w:eastAsia="Calibri"/>
          <w:spacing w:val="1"/>
          <w:sz w:val="24"/>
          <w:szCs w:val="24"/>
        </w:rPr>
        <w:t>e</w:t>
      </w:r>
      <w:r w:rsidRPr="004735A6">
        <w:rPr>
          <w:rFonts w:eastAsia="Calibri"/>
          <w:sz w:val="24"/>
          <w:szCs w:val="24"/>
        </w:rPr>
        <w:t>d</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4"/>
          <w:sz w:val="24"/>
          <w:szCs w:val="24"/>
        </w:rPr>
        <w:t xml:space="preserve"> </w:t>
      </w:r>
      <w:r w:rsidRPr="004735A6">
        <w:rPr>
          <w:rFonts w:eastAsia="Calibri"/>
          <w:spacing w:val="-3"/>
          <w:sz w:val="24"/>
          <w:szCs w:val="24"/>
        </w:rPr>
        <w:t>s</w:t>
      </w:r>
      <w:r w:rsidRPr="004735A6">
        <w:rPr>
          <w:rFonts w:eastAsia="Calibri"/>
          <w:spacing w:val="1"/>
          <w:sz w:val="24"/>
          <w:szCs w:val="24"/>
        </w:rPr>
        <w:t>ub</w:t>
      </w:r>
      <w:r w:rsidRPr="004735A6">
        <w:rPr>
          <w:rFonts w:eastAsia="Calibri"/>
          <w:sz w:val="24"/>
          <w:szCs w:val="24"/>
        </w:rPr>
        <w:t>m</w:t>
      </w:r>
      <w:r w:rsidRPr="004735A6">
        <w:rPr>
          <w:rFonts w:eastAsia="Calibri"/>
          <w:spacing w:val="-2"/>
          <w:sz w:val="24"/>
          <w:szCs w:val="24"/>
        </w:rPr>
        <w:t>i</w:t>
      </w:r>
      <w:r w:rsidRPr="004735A6">
        <w:rPr>
          <w:rFonts w:eastAsia="Calibri"/>
          <w:spacing w:val="1"/>
          <w:sz w:val="24"/>
          <w:szCs w:val="24"/>
        </w:rPr>
        <w:t>tt</w:t>
      </w:r>
      <w:r w:rsidRPr="004735A6">
        <w:rPr>
          <w:rFonts w:eastAsia="Calibri"/>
          <w:spacing w:val="-2"/>
          <w:sz w:val="24"/>
          <w:szCs w:val="24"/>
        </w:rPr>
        <w:t>e</w:t>
      </w:r>
      <w:r w:rsidRPr="004735A6">
        <w:rPr>
          <w:rFonts w:eastAsia="Calibri"/>
          <w:sz w:val="24"/>
          <w:szCs w:val="24"/>
        </w:rPr>
        <w:t>d</w:t>
      </w:r>
      <w:r w:rsidRPr="004735A6">
        <w:rPr>
          <w:rFonts w:eastAsia="Calibri"/>
          <w:spacing w:val="4"/>
          <w:sz w:val="24"/>
          <w:szCs w:val="24"/>
        </w:rPr>
        <w:t xml:space="preserve"> </w:t>
      </w:r>
      <w:r w:rsidRPr="004735A6">
        <w:rPr>
          <w:rFonts w:eastAsia="Calibri"/>
          <w:spacing w:val="-2"/>
          <w:sz w:val="24"/>
          <w:szCs w:val="24"/>
        </w:rPr>
        <w:t>i</w:t>
      </w:r>
      <w:r w:rsidRPr="004735A6">
        <w:rPr>
          <w:rFonts w:eastAsia="Calibri"/>
          <w:sz w:val="24"/>
          <w:szCs w:val="24"/>
        </w:rPr>
        <w:t>n ac</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rd</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c</w:t>
      </w:r>
      <w:r w:rsidRPr="004735A6">
        <w:rPr>
          <w:rFonts w:eastAsia="Calibri"/>
          <w:sz w:val="24"/>
          <w:szCs w:val="24"/>
        </w:rPr>
        <w:t>e</w:t>
      </w:r>
      <w:r w:rsidRPr="004735A6">
        <w:rPr>
          <w:rFonts w:eastAsia="Calibri"/>
          <w:spacing w:val="25"/>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w:t>
      </w:r>
      <w:r w:rsidRPr="004735A6">
        <w:rPr>
          <w:rFonts w:eastAsia="Calibri"/>
          <w:sz w:val="24"/>
          <w:szCs w:val="24"/>
        </w:rPr>
        <w:t>h</w:t>
      </w:r>
      <w:r w:rsidRPr="004735A6">
        <w:rPr>
          <w:rFonts w:eastAsia="Calibri"/>
          <w:spacing w:val="23"/>
          <w:sz w:val="24"/>
          <w:szCs w:val="24"/>
        </w:rPr>
        <w:t xml:space="preserve"> </w:t>
      </w:r>
      <w:r w:rsidRPr="004735A6">
        <w:rPr>
          <w:rFonts w:eastAsia="Calibri"/>
          <w:sz w:val="24"/>
          <w:szCs w:val="24"/>
        </w:rPr>
        <w:t>I</w:t>
      </w:r>
      <w:r w:rsidRPr="004735A6">
        <w:rPr>
          <w:rFonts w:eastAsia="Calibri"/>
          <w:spacing w:val="1"/>
          <w:sz w:val="24"/>
          <w:szCs w:val="24"/>
        </w:rPr>
        <w:t>t</w:t>
      </w:r>
      <w:r w:rsidRPr="004735A6">
        <w:rPr>
          <w:rFonts w:eastAsia="Calibri"/>
          <w:sz w:val="24"/>
          <w:szCs w:val="24"/>
        </w:rPr>
        <w:t>em</w:t>
      </w:r>
      <w:r w:rsidRPr="004735A6">
        <w:rPr>
          <w:rFonts w:eastAsia="Calibri"/>
          <w:spacing w:val="23"/>
          <w:sz w:val="24"/>
          <w:szCs w:val="24"/>
        </w:rPr>
        <w:t xml:space="preserve"> </w:t>
      </w:r>
      <w:r w:rsidRPr="004735A6">
        <w:rPr>
          <w:rFonts w:eastAsia="Calibri"/>
          <w:spacing w:val="-2"/>
          <w:sz w:val="24"/>
          <w:szCs w:val="24"/>
        </w:rPr>
        <w:t>2</w:t>
      </w:r>
      <w:r w:rsidR="00AB0D3B">
        <w:rPr>
          <w:rFonts w:eastAsia="Calibri"/>
          <w:sz w:val="24"/>
          <w:szCs w:val="24"/>
        </w:rPr>
        <w:t>0</w:t>
      </w:r>
      <w:r w:rsidRPr="004735A6">
        <w:rPr>
          <w:rFonts w:eastAsia="Calibri"/>
          <w:sz w:val="24"/>
          <w:szCs w:val="24"/>
        </w:rPr>
        <w:t xml:space="preserve">.   </w:t>
      </w:r>
    </w:p>
    <w:p w14:paraId="27BB391E" w14:textId="51C423FA" w:rsidR="003E4703" w:rsidRDefault="003E4703" w:rsidP="003E4703">
      <w:pPr>
        <w:spacing w:line="276" w:lineRule="auto"/>
        <w:ind w:left="820" w:right="82"/>
        <w:jc w:val="both"/>
        <w:rPr>
          <w:rFonts w:eastAsia="Calibri"/>
          <w:sz w:val="24"/>
          <w:szCs w:val="24"/>
        </w:rPr>
      </w:pPr>
    </w:p>
    <w:p w14:paraId="69F108E7" w14:textId="0D08AB3C" w:rsidR="001859D2" w:rsidRPr="004735A6" w:rsidRDefault="00AB0D3B" w:rsidP="003E4703">
      <w:pPr>
        <w:spacing w:line="276" w:lineRule="auto"/>
        <w:ind w:right="82"/>
        <w:jc w:val="both"/>
        <w:rPr>
          <w:rFonts w:eastAsia="Calibri"/>
          <w:sz w:val="24"/>
          <w:szCs w:val="24"/>
        </w:rPr>
      </w:pPr>
      <w:r>
        <w:rPr>
          <w:rFonts w:eastAsia="Calibri"/>
          <w:spacing w:val="1"/>
          <w:sz w:val="24"/>
          <w:szCs w:val="24"/>
        </w:rPr>
        <w:t xml:space="preserve"> 22</w:t>
      </w:r>
      <w:r w:rsidR="00F93285" w:rsidRPr="004735A6">
        <w:rPr>
          <w:rFonts w:eastAsia="Calibri"/>
          <w:sz w:val="24"/>
          <w:szCs w:val="24"/>
        </w:rPr>
        <w:t xml:space="preserve">.      </w:t>
      </w:r>
      <w:r w:rsidR="00F93285" w:rsidRPr="004735A6">
        <w:rPr>
          <w:rFonts w:eastAsia="Calibri"/>
          <w:spacing w:val="35"/>
          <w:sz w:val="24"/>
          <w:szCs w:val="24"/>
        </w:rPr>
        <w:t xml:space="preserve"> </w:t>
      </w:r>
      <w:r w:rsidR="00F93285" w:rsidRPr="004735A6">
        <w:rPr>
          <w:rFonts w:eastAsia="Calibri"/>
          <w:b/>
          <w:spacing w:val="1"/>
          <w:sz w:val="24"/>
          <w:szCs w:val="24"/>
        </w:rPr>
        <w:t>Op</w:t>
      </w:r>
      <w:r w:rsidR="00F93285" w:rsidRPr="004735A6">
        <w:rPr>
          <w:rFonts w:eastAsia="Calibri"/>
          <w:b/>
          <w:spacing w:val="-1"/>
          <w:sz w:val="24"/>
          <w:szCs w:val="24"/>
        </w:rPr>
        <w:t>e</w:t>
      </w:r>
      <w:r w:rsidR="00F93285" w:rsidRPr="004735A6">
        <w:rPr>
          <w:rFonts w:eastAsia="Calibri"/>
          <w:b/>
          <w:spacing w:val="1"/>
          <w:sz w:val="24"/>
          <w:szCs w:val="24"/>
        </w:rPr>
        <w:t>r</w:t>
      </w:r>
      <w:r w:rsidR="00F93285" w:rsidRPr="004735A6">
        <w:rPr>
          <w:rFonts w:eastAsia="Calibri"/>
          <w:b/>
          <w:spacing w:val="-1"/>
          <w:sz w:val="24"/>
          <w:szCs w:val="24"/>
        </w:rPr>
        <w:t>a</w:t>
      </w:r>
      <w:r w:rsidR="00F93285" w:rsidRPr="004735A6">
        <w:rPr>
          <w:rFonts w:eastAsia="Calibri"/>
          <w:b/>
          <w:sz w:val="24"/>
          <w:szCs w:val="24"/>
        </w:rPr>
        <w:t>t</w:t>
      </w:r>
      <w:r w:rsidR="00F93285" w:rsidRPr="004735A6">
        <w:rPr>
          <w:rFonts w:eastAsia="Calibri"/>
          <w:b/>
          <w:spacing w:val="2"/>
          <w:sz w:val="24"/>
          <w:szCs w:val="24"/>
        </w:rPr>
        <w:t>i</w:t>
      </w:r>
      <w:r w:rsidR="00F93285" w:rsidRPr="004735A6">
        <w:rPr>
          <w:rFonts w:eastAsia="Calibri"/>
          <w:b/>
          <w:spacing w:val="-2"/>
          <w:sz w:val="24"/>
          <w:szCs w:val="24"/>
        </w:rPr>
        <w:t>o</w:t>
      </w:r>
      <w:r w:rsidR="00F93285" w:rsidRPr="004735A6">
        <w:rPr>
          <w:rFonts w:eastAsia="Calibri"/>
          <w:b/>
          <w:spacing w:val="1"/>
          <w:sz w:val="24"/>
          <w:szCs w:val="24"/>
        </w:rPr>
        <w:t>n</w:t>
      </w:r>
      <w:r w:rsidR="00F93285" w:rsidRPr="004735A6">
        <w:rPr>
          <w:rFonts w:eastAsia="Calibri"/>
          <w:b/>
          <w:spacing w:val="-1"/>
          <w:sz w:val="24"/>
          <w:szCs w:val="24"/>
        </w:rPr>
        <w:t>a</w:t>
      </w:r>
      <w:r w:rsidR="00F93285" w:rsidRPr="004735A6">
        <w:rPr>
          <w:rFonts w:eastAsia="Calibri"/>
          <w:b/>
          <w:sz w:val="24"/>
          <w:szCs w:val="24"/>
        </w:rPr>
        <w:t>l</w:t>
      </w:r>
      <w:r w:rsidR="00F93285" w:rsidRPr="004735A6">
        <w:rPr>
          <w:rFonts w:eastAsia="Calibri"/>
          <w:b/>
          <w:spacing w:val="-1"/>
          <w:sz w:val="24"/>
          <w:szCs w:val="24"/>
        </w:rPr>
        <w:t xml:space="preserve"> </w:t>
      </w:r>
      <w:r w:rsidR="00F93285" w:rsidRPr="004735A6">
        <w:rPr>
          <w:rFonts w:eastAsia="Calibri"/>
          <w:b/>
          <w:spacing w:val="1"/>
          <w:sz w:val="24"/>
          <w:szCs w:val="24"/>
        </w:rPr>
        <w:t>l</w:t>
      </w:r>
      <w:r w:rsidR="00F93285" w:rsidRPr="004735A6">
        <w:rPr>
          <w:rFonts w:eastAsia="Calibri"/>
          <w:b/>
          <w:spacing w:val="-1"/>
          <w:sz w:val="24"/>
          <w:szCs w:val="24"/>
        </w:rPr>
        <w:t>a</w:t>
      </w:r>
      <w:r w:rsidR="00F93285" w:rsidRPr="004735A6">
        <w:rPr>
          <w:rFonts w:eastAsia="Calibri"/>
          <w:b/>
          <w:spacing w:val="1"/>
          <w:sz w:val="24"/>
          <w:szCs w:val="24"/>
        </w:rPr>
        <w:t>n</w:t>
      </w:r>
      <w:r w:rsidR="00F93285" w:rsidRPr="004735A6">
        <w:rPr>
          <w:rFonts w:eastAsia="Calibri"/>
          <w:b/>
          <w:spacing w:val="-1"/>
          <w:sz w:val="24"/>
          <w:szCs w:val="24"/>
        </w:rPr>
        <w:t>g</w:t>
      </w:r>
      <w:r w:rsidR="00F93285" w:rsidRPr="004735A6">
        <w:rPr>
          <w:rFonts w:eastAsia="Calibri"/>
          <w:b/>
          <w:spacing w:val="1"/>
          <w:sz w:val="24"/>
          <w:szCs w:val="24"/>
        </w:rPr>
        <w:t>u</w:t>
      </w:r>
      <w:r w:rsidR="00F93285" w:rsidRPr="004735A6">
        <w:rPr>
          <w:rFonts w:eastAsia="Calibri"/>
          <w:b/>
          <w:spacing w:val="-1"/>
          <w:sz w:val="24"/>
          <w:szCs w:val="24"/>
        </w:rPr>
        <w:t>ag</w:t>
      </w:r>
      <w:r w:rsidR="00F93285" w:rsidRPr="004735A6">
        <w:rPr>
          <w:rFonts w:eastAsia="Calibri"/>
          <w:b/>
          <w:sz w:val="24"/>
          <w:szCs w:val="24"/>
        </w:rPr>
        <w:t>e</w:t>
      </w:r>
    </w:p>
    <w:p w14:paraId="25D0E6BF" w14:textId="77777777" w:rsidR="001859D2" w:rsidRPr="004735A6" w:rsidRDefault="00F93285" w:rsidP="004735A6">
      <w:pPr>
        <w:spacing w:line="276" w:lineRule="auto"/>
        <w:ind w:left="820" w:right="87"/>
        <w:jc w:val="both"/>
        <w:rPr>
          <w:rFonts w:eastAsia="Calibri"/>
          <w:sz w:val="24"/>
          <w:szCs w:val="24"/>
        </w:rPr>
      </w:pPr>
      <w:r w:rsidRPr="004735A6">
        <w:rPr>
          <w:rFonts w:eastAsia="Calibri"/>
          <w:sz w:val="24"/>
          <w:szCs w:val="24"/>
        </w:rPr>
        <w:t>All</w:t>
      </w:r>
      <w:r w:rsidRPr="004735A6">
        <w:rPr>
          <w:rFonts w:eastAsia="Calibri"/>
          <w:spacing w:val="-6"/>
          <w:sz w:val="24"/>
          <w:szCs w:val="24"/>
        </w:rPr>
        <w:t xml:space="preserve"> </w:t>
      </w:r>
      <w:r w:rsidRPr="004735A6">
        <w:rPr>
          <w:rFonts w:eastAsia="Calibri"/>
          <w:spacing w:val="-1"/>
          <w:sz w:val="24"/>
          <w:szCs w:val="24"/>
        </w:rPr>
        <w:t>w</w:t>
      </w:r>
      <w:r w:rsidRPr="004735A6">
        <w:rPr>
          <w:rFonts w:eastAsia="Calibri"/>
          <w:sz w:val="24"/>
          <w:szCs w:val="24"/>
        </w:rPr>
        <w:t>ri</w:t>
      </w:r>
      <w:r w:rsidRPr="004735A6">
        <w:rPr>
          <w:rFonts w:eastAsia="Calibri"/>
          <w:spacing w:val="1"/>
          <w:sz w:val="24"/>
          <w:szCs w:val="24"/>
        </w:rPr>
        <w:t>tt</w:t>
      </w:r>
      <w:r w:rsidRPr="004735A6">
        <w:rPr>
          <w:rFonts w:eastAsia="Calibri"/>
          <w:spacing w:val="-2"/>
          <w:sz w:val="24"/>
          <w:szCs w:val="24"/>
        </w:rPr>
        <w:t>e</w:t>
      </w:r>
      <w:r w:rsidRPr="004735A6">
        <w:rPr>
          <w:rFonts w:eastAsia="Calibri"/>
          <w:sz w:val="24"/>
          <w:szCs w:val="24"/>
        </w:rPr>
        <w:t>n</w:t>
      </w:r>
      <w:r w:rsidRPr="004735A6">
        <w:rPr>
          <w:rFonts w:eastAsia="Calibri"/>
          <w:spacing w:val="-5"/>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m</w:t>
      </w:r>
      <w:r w:rsidRPr="004735A6">
        <w:rPr>
          <w:rFonts w:eastAsia="Calibri"/>
          <w:spacing w:val="-2"/>
          <w:sz w:val="24"/>
          <w:szCs w:val="24"/>
        </w:rPr>
        <w:t>m</w:t>
      </w:r>
      <w:r w:rsidRPr="004735A6">
        <w:rPr>
          <w:rFonts w:eastAsia="Calibri"/>
          <w:spacing w:val="1"/>
          <w:sz w:val="24"/>
          <w:szCs w:val="24"/>
        </w:rPr>
        <w:t>un</w:t>
      </w:r>
      <w:r w:rsidRPr="004735A6">
        <w:rPr>
          <w:rFonts w:eastAsia="Calibri"/>
          <w:sz w:val="24"/>
          <w:szCs w:val="24"/>
        </w:rPr>
        <w:t>i</w:t>
      </w:r>
      <w:r w:rsidRPr="004735A6">
        <w:rPr>
          <w:rFonts w:eastAsia="Calibri"/>
          <w:spacing w:val="-1"/>
          <w:sz w:val="24"/>
          <w:szCs w:val="24"/>
        </w:rPr>
        <w:t>c</w:t>
      </w:r>
      <w:r w:rsidRPr="004735A6">
        <w:rPr>
          <w:rFonts w:eastAsia="Calibri"/>
          <w:spacing w:val="-2"/>
          <w:sz w:val="24"/>
          <w:szCs w:val="24"/>
        </w:rPr>
        <w:t>a</w:t>
      </w:r>
      <w:r w:rsidRPr="004735A6">
        <w:rPr>
          <w:rFonts w:eastAsia="Calibri"/>
          <w:spacing w:val="1"/>
          <w:sz w:val="24"/>
          <w:szCs w:val="24"/>
        </w:rPr>
        <w:t>t</w:t>
      </w:r>
      <w:r w:rsidRPr="004735A6">
        <w:rPr>
          <w:rFonts w:eastAsia="Calibri"/>
          <w:spacing w:val="-2"/>
          <w:sz w:val="24"/>
          <w:szCs w:val="24"/>
        </w:rPr>
        <w:t>i</w:t>
      </w:r>
      <w:r w:rsidRPr="004735A6">
        <w:rPr>
          <w:rFonts w:eastAsia="Calibri"/>
          <w:sz w:val="24"/>
          <w:szCs w:val="24"/>
        </w:rPr>
        <w:t>o</w:t>
      </w:r>
      <w:r w:rsidRPr="004735A6">
        <w:rPr>
          <w:rFonts w:eastAsia="Calibri"/>
          <w:spacing w:val="2"/>
          <w:sz w:val="24"/>
          <w:szCs w:val="24"/>
        </w:rPr>
        <w:t>n</w:t>
      </w:r>
      <w:r w:rsidRPr="004735A6">
        <w:rPr>
          <w:rFonts w:eastAsia="Calibri"/>
          <w:sz w:val="24"/>
          <w:szCs w:val="24"/>
        </w:rPr>
        <w:t>s</w:t>
      </w:r>
      <w:r w:rsidRPr="004735A6">
        <w:rPr>
          <w:rFonts w:eastAsia="Calibri"/>
          <w:spacing w:val="-7"/>
          <w:sz w:val="24"/>
          <w:szCs w:val="24"/>
        </w:rPr>
        <w:t xml:space="preserve"> </w:t>
      </w:r>
      <w:r w:rsidRPr="004735A6">
        <w:rPr>
          <w:rFonts w:eastAsia="Calibri"/>
          <w:spacing w:val="-1"/>
          <w:sz w:val="24"/>
          <w:szCs w:val="24"/>
        </w:rPr>
        <w:t>f</w:t>
      </w:r>
      <w:r w:rsidRPr="004735A6">
        <w:rPr>
          <w:rFonts w:eastAsia="Calibri"/>
          <w:sz w:val="24"/>
          <w:szCs w:val="24"/>
        </w:rPr>
        <w:t>or</w:t>
      </w:r>
      <w:r w:rsidRPr="004735A6">
        <w:rPr>
          <w:rFonts w:eastAsia="Calibri"/>
          <w:spacing w:val="-6"/>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is</w:t>
      </w:r>
      <w:r w:rsidRPr="004735A6">
        <w:rPr>
          <w:rFonts w:eastAsia="Calibri"/>
          <w:spacing w:val="-9"/>
          <w:sz w:val="24"/>
          <w:szCs w:val="24"/>
        </w:rPr>
        <w:t xml:space="preserve"> </w:t>
      </w:r>
      <w:r w:rsidRPr="004735A6">
        <w:rPr>
          <w:rFonts w:eastAsia="Calibri"/>
          <w:spacing w:val="1"/>
          <w:sz w:val="24"/>
          <w:szCs w:val="24"/>
        </w:rPr>
        <w:t>t</w:t>
      </w:r>
      <w:r w:rsidRPr="004735A6">
        <w:rPr>
          <w:rFonts w:eastAsia="Calibri"/>
          <w:sz w:val="24"/>
          <w:szCs w:val="24"/>
        </w:rPr>
        <w:t>e</w:t>
      </w:r>
      <w:r w:rsidRPr="004735A6">
        <w:rPr>
          <w:rFonts w:eastAsia="Calibri"/>
          <w:spacing w:val="-1"/>
          <w:sz w:val="24"/>
          <w:szCs w:val="24"/>
        </w:rPr>
        <w:t>n</w:t>
      </w:r>
      <w:r w:rsidRPr="004735A6">
        <w:rPr>
          <w:rFonts w:eastAsia="Calibri"/>
          <w:spacing w:val="1"/>
          <w:sz w:val="24"/>
          <w:szCs w:val="24"/>
        </w:rPr>
        <w:t>d</w:t>
      </w:r>
      <w:r w:rsidRPr="004735A6">
        <w:rPr>
          <w:rFonts w:eastAsia="Calibri"/>
          <w:sz w:val="24"/>
          <w:szCs w:val="24"/>
        </w:rPr>
        <w:t>er</w:t>
      </w:r>
      <w:r w:rsidRPr="004735A6">
        <w:rPr>
          <w:rFonts w:eastAsia="Calibri"/>
          <w:spacing w:val="-8"/>
          <w:sz w:val="24"/>
          <w:szCs w:val="24"/>
        </w:rPr>
        <w:t xml:space="preserve"> </w:t>
      </w:r>
      <w:r w:rsidRPr="004735A6">
        <w:rPr>
          <w:rFonts w:eastAsia="Calibri"/>
          <w:spacing w:val="1"/>
          <w:sz w:val="24"/>
          <w:szCs w:val="24"/>
        </w:rPr>
        <w:t>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pacing w:val="-2"/>
          <w:sz w:val="24"/>
          <w:szCs w:val="24"/>
        </w:rPr>
        <w:t>e</w:t>
      </w:r>
      <w:r w:rsidRPr="004735A6">
        <w:rPr>
          <w:rFonts w:eastAsia="Calibri"/>
          <w:spacing w:val="1"/>
          <w:sz w:val="24"/>
          <w:szCs w:val="24"/>
        </w:rPr>
        <w:t>du</w:t>
      </w:r>
      <w:r w:rsidRPr="004735A6">
        <w:rPr>
          <w:rFonts w:eastAsia="Calibri"/>
          <w:sz w:val="24"/>
          <w:szCs w:val="24"/>
        </w:rPr>
        <w:t>re</w:t>
      </w:r>
      <w:r w:rsidRPr="004735A6">
        <w:rPr>
          <w:rFonts w:eastAsia="Calibri"/>
          <w:spacing w:val="-8"/>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5"/>
          <w:sz w:val="24"/>
          <w:szCs w:val="24"/>
        </w:rPr>
        <w:t xml:space="preserve"> </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r</w:t>
      </w:r>
      <w:r w:rsidRPr="004735A6">
        <w:rPr>
          <w:rFonts w:eastAsia="Calibri"/>
          <w:sz w:val="24"/>
          <w:szCs w:val="24"/>
        </w:rPr>
        <w:t>act</w:t>
      </w:r>
      <w:r w:rsidRPr="004735A6">
        <w:rPr>
          <w:rFonts w:eastAsia="Calibri"/>
          <w:spacing w:val="-8"/>
          <w:sz w:val="24"/>
          <w:szCs w:val="24"/>
        </w:rPr>
        <w:t xml:space="preserve"> </w:t>
      </w:r>
      <w:r w:rsidRPr="004735A6">
        <w:rPr>
          <w:rFonts w:eastAsia="Calibri"/>
          <w:sz w:val="24"/>
          <w:szCs w:val="24"/>
        </w:rPr>
        <w:t>m</w:t>
      </w:r>
      <w:r w:rsidRPr="004735A6">
        <w:rPr>
          <w:rFonts w:eastAsia="Calibri"/>
          <w:spacing w:val="1"/>
          <w:sz w:val="24"/>
          <w:szCs w:val="24"/>
        </w:rPr>
        <w:t>u</w:t>
      </w:r>
      <w:r w:rsidRPr="004735A6">
        <w:rPr>
          <w:rFonts w:eastAsia="Calibri"/>
          <w:sz w:val="24"/>
          <w:szCs w:val="24"/>
        </w:rPr>
        <w:t>st</w:t>
      </w:r>
      <w:r w:rsidRPr="004735A6">
        <w:rPr>
          <w:rFonts w:eastAsia="Calibri"/>
          <w:spacing w:val="-8"/>
          <w:sz w:val="24"/>
          <w:szCs w:val="24"/>
        </w:rPr>
        <w:t xml:space="preserve"> </w:t>
      </w:r>
      <w:r w:rsidRPr="004735A6">
        <w:rPr>
          <w:rFonts w:eastAsia="Calibri"/>
          <w:spacing w:val="-1"/>
          <w:sz w:val="24"/>
          <w:szCs w:val="24"/>
        </w:rPr>
        <w:t>b</w:t>
      </w:r>
      <w:r w:rsidRPr="004735A6">
        <w:rPr>
          <w:rFonts w:eastAsia="Calibri"/>
          <w:sz w:val="24"/>
          <w:szCs w:val="24"/>
        </w:rPr>
        <w:t>e</w:t>
      </w:r>
      <w:r w:rsidRPr="004735A6">
        <w:rPr>
          <w:rFonts w:eastAsia="Calibri"/>
          <w:spacing w:val="-6"/>
          <w:sz w:val="24"/>
          <w:szCs w:val="24"/>
        </w:rPr>
        <w:t xml:space="preserve"> </w:t>
      </w:r>
      <w:r w:rsidRPr="004735A6">
        <w:rPr>
          <w:rFonts w:eastAsia="Calibri"/>
          <w:sz w:val="24"/>
          <w:szCs w:val="24"/>
        </w:rPr>
        <w:t>in</w:t>
      </w:r>
      <w:r w:rsidRPr="004735A6">
        <w:rPr>
          <w:rFonts w:eastAsia="Calibri"/>
          <w:spacing w:val="-5"/>
          <w:sz w:val="24"/>
          <w:szCs w:val="24"/>
        </w:rPr>
        <w:t xml:space="preserve"> </w:t>
      </w:r>
      <w:r w:rsidRPr="004735A6">
        <w:rPr>
          <w:rFonts w:eastAsia="Calibri"/>
          <w:spacing w:val="-2"/>
          <w:sz w:val="24"/>
          <w:szCs w:val="24"/>
        </w:rPr>
        <w:t>E</w:t>
      </w:r>
      <w:r w:rsidRPr="004735A6">
        <w:rPr>
          <w:rFonts w:eastAsia="Calibri"/>
          <w:spacing w:val="1"/>
          <w:sz w:val="24"/>
          <w:szCs w:val="24"/>
        </w:rPr>
        <w:t>n</w:t>
      </w:r>
      <w:r w:rsidRPr="004735A6">
        <w:rPr>
          <w:rFonts w:eastAsia="Calibri"/>
          <w:sz w:val="24"/>
          <w:szCs w:val="24"/>
        </w:rPr>
        <w:t>glish.</w:t>
      </w:r>
    </w:p>
    <w:p w14:paraId="5A30F3BE" w14:textId="0D693296" w:rsidR="001859D2" w:rsidRDefault="001859D2" w:rsidP="004735A6">
      <w:pPr>
        <w:spacing w:before="5" w:line="276" w:lineRule="auto"/>
        <w:rPr>
          <w:sz w:val="24"/>
          <w:szCs w:val="24"/>
        </w:rPr>
      </w:pPr>
    </w:p>
    <w:p w14:paraId="2303AF5E" w14:textId="06C7E8F5" w:rsidR="001859D2" w:rsidRPr="004735A6" w:rsidRDefault="00AB0D3B" w:rsidP="004735A6">
      <w:pPr>
        <w:spacing w:line="276" w:lineRule="auto"/>
        <w:ind w:left="100"/>
        <w:rPr>
          <w:rFonts w:eastAsia="Calibri"/>
          <w:sz w:val="24"/>
          <w:szCs w:val="24"/>
        </w:rPr>
      </w:pPr>
      <w:r>
        <w:rPr>
          <w:rFonts w:eastAsia="Calibri"/>
          <w:spacing w:val="1"/>
          <w:sz w:val="24"/>
          <w:szCs w:val="24"/>
        </w:rPr>
        <w:t>23</w:t>
      </w:r>
      <w:r w:rsidR="00F93285" w:rsidRPr="004735A6">
        <w:rPr>
          <w:rFonts w:eastAsia="Calibri"/>
          <w:sz w:val="24"/>
          <w:szCs w:val="24"/>
        </w:rPr>
        <w:t xml:space="preserve">.      </w:t>
      </w:r>
      <w:r w:rsidR="00F93285" w:rsidRPr="004735A6">
        <w:rPr>
          <w:rFonts w:eastAsia="Calibri"/>
          <w:b/>
          <w:sz w:val="24"/>
          <w:szCs w:val="24"/>
        </w:rPr>
        <w:t>D</w:t>
      </w:r>
      <w:r w:rsidR="00F93285" w:rsidRPr="004735A6">
        <w:rPr>
          <w:rFonts w:eastAsia="Calibri"/>
          <w:b/>
          <w:spacing w:val="-1"/>
          <w:sz w:val="24"/>
          <w:szCs w:val="24"/>
        </w:rPr>
        <w:t>a</w:t>
      </w:r>
      <w:r w:rsidR="00F93285" w:rsidRPr="004735A6">
        <w:rPr>
          <w:rFonts w:eastAsia="Calibri"/>
          <w:b/>
          <w:sz w:val="24"/>
          <w:szCs w:val="24"/>
        </w:rPr>
        <w:t>ta</w:t>
      </w:r>
      <w:r w:rsidR="00F93285" w:rsidRPr="004735A6">
        <w:rPr>
          <w:rFonts w:eastAsia="Calibri"/>
          <w:b/>
          <w:spacing w:val="1"/>
          <w:sz w:val="24"/>
          <w:szCs w:val="24"/>
        </w:rPr>
        <w:t xml:space="preserve"> </w:t>
      </w:r>
      <w:r w:rsidR="00F93285" w:rsidRPr="004735A6">
        <w:rPr>
          <w:rFonts w:eastAsia="Calibri"/>
          <w:b/>
          <w:sz w:val="24"/>
          <w:szCs w:val="24"/>
        </w:rPr>
        <w:t>Pro</w:t>
      </w:r>
      <w:r w:rsidR="00F93285" w:rsidRPr="004735A6">
        <w:rPr>
          <w:rFonts w:eastAsia="Calibri"/>
          <w:b/>
          <w:spacing w:val="1"/>
          <w:sz w:val="24"/>
          <w:szCs w:val="24"/>
        </w:rPr>
        <w:t>t</w:t>
      </w:r>
      <w:r w:rsidR="00F93285" w:rsidRPr="004735A6">
        <w:rPr>
          <w:rFonts w:eastAsia="Calibri"/>
          <w:b/>
          <w:spacing w:val="-1"/>
          <w:sz w:val="24"/>
          <w:szCs w:val="24"/>
        </w:rPr>
        <w:t>e</w:t>
      </w:r>
      <w:r w:rsidR="00F93285" w:rsidRPr="004735A6">
        <w:rPr>
          <w:rFonts w:eastAsia="Calibri"/>
          <w:b/>
          <w:sz w:val="24"/>
          <w:szCs w:val="24"/>
        </w:rPr>
        <w:t>c</w:t>
      </w:r>
      <w:r w:rsidR="00F93285" w:rsidRPr="004735A6">
        <w:rPr>
          <w:rFonts w:eastAsia="Calibri"/>
          <w:b/>
          <w:spacing w:val="1"/>
          <w:sz w:val="24"/>
          <w:szCs w:val="24"/>
        </w:rPr>
        <w:t>t</w:t>
      </w:r>
      <w:r w:rsidR="00F93285" w:rsidRPr="004735A6">
        <w:rPr>
          <w:rFonts w:eastAsia="Calibri"/>
          <w:b/>
          <w:spacing w:val="-1"/>
          <w:sz w:val="24"/>
          <w:szCs w:val="24"/>
        </w:rPr>
        <w:t>i</w:t>
      </w:r>
      <w:r w:rsidR="00F93285" w:rsidRPr="004735A6">
        <w:rPr>
          <w:rFonts w:eastAsia="Calibri"/>
          <w:b/>
          <w:sz w:val="24"/>
          <w:szCs w:val="24"/>
        </w:rPr>
        <w:t>on</w:t>
      </w:r>
      <w:r w:rsidR="00F93285" w:rsidRPr="004735A6">
        <w:rPr>
          <w:rFonts w:eastAsia="Calibri"/>
          <w:b/>
          <w:spacing w:val="2"/>
          <w:sz w:val="24"/>
          <w:szCs w:val="24"/>
        </w:rPr>
        <w:t xml:space="preserve"> </w:t>
      </w:r>
      <w:r w:rsidR="00F93285" w:rsidRPr="004735A6">
        <w:rPr>
          <w:rFonts w:eastAsia="Calibri"/>
          <w:b/>
          <w:spacing w:val="-1"/>
          <w:sz w:val="24"/>
          <w:szCs w:val="24"/>
        </w:rPr>
        <w:t>a</w:t>
      </w:r>
      <w:r w:rsidR="00F93285" w:rsidRPr="004735A6">
        <w:rPr>
          <w:rFonts w:eastAsia="Calibri"/>
          <w:b/>
          <w:spacing w:val="-2"/>
          <w:sz w:val="24"/>
          <w:szCs w:val="24"/>
        </w:rPr>
        <w:t>n</w:t>
      </w:r>
      <w:r w:rsidR="00F93285" w:rsidRPr="004735A6">
        <w:rPr>
          <w:rFonts w:eastAsia="Calibri"/>
          <w:b/>
          <w:sz w:val="24"/>
          <w:szCs w:val="24"/>
        </w:rPr>
        <w:t>d</w:t>
      </w:r>
      <w:r w:rsidR="00F93285" w:rsidRPr="004735A6">
        <w:rPr>
          <w:rFonts w:eastAsia="Calibri"/>
          <w:b/>
          <w:spacing w:val="1"/>
          <w:sz w:val="24"/>
          <w:szCs w:val="24"/>
        </w:rPr>
        <w:t xml:space="preserve"> </w:t>
      </w:r>
      <w:r w:rsidR="00F93285" w:rsidRPr="004735A6">
        <w:rPr>
          <w:rFonts w:eastAsia="Calibri"/>
          <w:b/>
          <w:sz w:val="24"/>
          <w:szCs w:val="24"/>
        </w:rPr>
        <w:t>P</w:t>
      </w:r>
      <w:r w:rsidR="00F93285" w:rsidRPr="004735A6">
        <w:rPr>
          <w:rFonts w:eastAsia="Calibri"/>
          <w:b/>
          <w:spacing w:val="-2"/>
          <w:sz w:val="24"/>
          <w:szCs w:val="24"/>
        </w:rPr>
        <w:t>r</w:t>
      </w:r>
      <w:r w:rsidR="00F93285" w:rsidRPr="004735A6">
        <w:rPr>
          <w:rFonts w:eastAsia="Calibri"/>
          <w:b/>
          <w:spacing w:val="1"/>
          <w:sz w:val="24"/>
          <w:szCs w:val="24"/>
        </w:rPr>
        <w:t>i</w:t>
      </w:r>
      <w:r w:rsidR="00F93285" w:rsidRPr="004735A6">
        <w:rPr>
          <w:rFonts w:eastAsia="Calibri"/>
          <w:b/>
          <w:sz w:val="24"/>
          <w:szCs w:val="24"/>
        </w:rPr>
        <w:t>v</w:t>
      </w:r>
      <w:r w:rsidR="00F93285" w:rsidRPr="004735A6">
        <w:rPr>
          <w:rFonts w:eastAsia="Calibri"/>
          <w:b/>
          <w:spacing w:val="-2"/>
          <w:sz w:val="24"/>
          <w:szCs w:val="24"/>
        </w:rPr>
        <w:t>a</w:t>
      </w:r>
      <w:r w:rsidR="00F93285" w:rsidRPr="004735A6">
        <w:rPr>
          <w:rFonts w:eastAsia="Calibri"/>
          <w:b/>
          <w:sz w:val="24"/>
          <w:szCs w:val="24"/>
        </w:rPr>
        <w:t>cy</w:t>
      </w:r>
    </w:p>
    <w:p w14:paraId="3A143B04" w14:textId="77777777" w:rsidR="001859D2" w:rsidRPr="004735A6" w:rsidRDefault="00F93285" w:rsidP="004735A6">
      <w:pPr>
        <w:spacing w:line="276" w:lineRule="auto"/>
        <w:ind w:left="820" w:right="73"/>
        <w:jc w:val="both"/>
        <w:rPr>
          <w:rFonts w:eastAsia="Calibri"/>
          <w:sz w:val="24"/>
          <w:szCs w:val="24"/>
        </w:rPr>
      </w:pPr>
      <w:r w:rsidRPr="004735A6">
        <w:rPr>
          <w:rFonts w:eastAsia="Calibri"/>
          <w:sz w:val="24"/>
          <w:szCs w:val="24"/>
        </w:rPr>
        <w:t>A</w:t>
      </w:r>
      <w:r w:rsidRPr="004735A6">
        <w:rPr>
          <w:rFonts w:eastAsia="Calibri"/>
          <w:spacing w:val="1"/>
          <w:sz w:val="24"/>
          <w:szCs w:val="24"/>
        </w:rPr>
        <w:t>n</w:t>
      </w:r>
      <w:r w:rsidRPr="004735A6">
        <w:rPr>
          <w:rFonts w:eastAsia="Calibri"/>
          <w:sz w:val="24"/>
          <w:szCs w:val="24"/>
        </w:rPr>
        <w:t xml:space="preserve">y </w:t>
      </w:r>
      <w:r w:rsidRPr="004735A6">
        <w:rPr>
          <w:rFonts w:eastAsia="Calibri"/>
          <w:spacing w:val="1"/>
          <w:sz w:val="24"/>
          <w:szCs w:val="24"/>
        </w:rPr>
        <w:t>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so</w:t>
      </w:r>
      <w:r w:rsidRPr="004735A6">
        <w:rPr>
          <w:rFonts w:eastAsia="Calibri"/>
          <w:spacing w:val="-1"/>
          <w:sz w:val="24"/>
          <w:szCs w:val="24"/>
        </w:rPr>
        <w:t>n</w:t>
      </w:r>
      <w:r w:rsidRPr="004735A6">
        <w:rPr>
          <w:rFonts w:eastAsia="Calibri"/>
          <w:sz w:val="24"/>
          <w:szCs w:val="24"/>
        </w:rPr>
        <w:t>al</w:t>
      </w:r>
      <w:r w:rsidRPr="004735A6">
        <w:rPr>
          <w:rFonts w:eastAsia="Calibri"/>
          <w:spacing w:val="1"/>
          <w:sz w:val="24"/>
          <w:szCs w:val="24"/>
        </w:rPr>
        <w:t xml:space="preserve"> d</w:t>
      </w:r>
      <w:r w:rsidRPr="004735A6">
        <w:rPr>
          <w:rFonts w:eastAsia="Calibri"/>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3"/>
          <w:sz w:val="24"/>
          <w:szCs w:val="24"/>
        </w:rPr>
        <w:t xml:space="preserve"> </w:t>
      </w:r>
      <w:r w:rsidRPr="004735A6">
        <w:rPr>
          <w:rFonts w:eastAsia="Calibri"/>
          <w:spacing w:val="-2"/>
          <w:sz w:val="24"/>
          <w:szCs w:val="24"/>
        </w:rPr>
        <w:t>r</w:t>
      </w:r>
      <w:r w:rsidRPr="004735A6">
        <w:rPr>
          <w:rFonts w:eastAsia="Calibri"/>
          <w:sz w:val="24"/>
          <w:szCs w:val="24"/>
        </w:rPr>
        <w:t>e</w:t>
      </w:r>
      <w:r w:rsidRPr="004735A6">
        <w:rPr>
          <w:rFonts w:eastAsia="Calibri"/>
          <w:spacing w:val="-1"/>
          <w:sz w:val="24"/>
          <w:szCs w:val="24"/>
        </w:rPr>
        <w:t>qu</w:t>
      </w:r>
      <w:r w:rsidRPr="004735A6">
        <w:rPr>
          <w:rFonts w:eastAsia="Calibri"/>
          <w:sz w:val="24"/>
          <w:szCs w:val="24"/>
        </w:rPr>
        <w:t>es</w:t>
      </w:r>
      <w:r w:rsidRPr="004735A6">
        <w:rPr>
          <w:rFonts w:eastAsia="Calibri"/>
          <w:spacing w:val="1"/>
          <w:sz w:val="24"/>
          <w:szCs w:val="24"/>
        </w:rPr>
        <w:t>t</w:t>
      </w:r>
      <w:r w:rsidRPr="004735A6">
        <w:rPr>
          <w:rFonts w:eastAsia="Calibri"/>
          <w:sz w:val="24"/>
          <w:szCs w:val="24"/>
        </w:rPr>
        <w:t>ed</w:t>
      </w:r>
      <w:r w:rsidRPr="004735A6">
        <w:rPr>
          <w:rFonts w:eastAsia="Calibri"/>
          <w:spacing w:val="2"/>
          <w:sz w:val="24"/>
          <w:szCs w:val="24"/>
        </w:rPr>
        <w:t xml:space="preserve"> </w:t>
      </w:r>
      <w:r w:rsidRPr="004735A6">
        <w:rPr>
          <w:rFonts w:eastAsia="Calibri"/>
          <w:sz w:val="24"/>
          <w:szCs w:val="24"/>
        </w:rPr>
        <w:t xml:space="preserve">is </w:t>
      </w:r>
      <w:r w:rsidRPr="004735A6">
        <w:rPr>
          <w:rFonts w:eastAsia="Calibri"/>
          <w:spacing w:val="1"/>
          <w:sz w:val="24"/>
          <w:szCs w:val="24"/>
        </w:rPr>
        <w:t>d</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e</w:t>
      </w:r>
      <w:r w:rsidRPr="004735A6">
        <w:rPr>
          <w:rFonts w:eastAsia="Calibri"/>
          <w:spacing w:val="1"/>
          <w:sz w:val="24"/>
          <w:szCs w:val="24"/>
        </w:rPr>
        <w:t xml:space="preserve"> </w:t>
      </w:r>
      <w:r w:rsidRPr="004735A6">
        <w:rPr>
          <w:rFonts w:eastAsia="Calibri"/>
          <w:spacing w:val="-2"/>
          <w:sz w:val="24"/>
          <w:szCs w:val="24"/>
        </w:rPr>
        <w:t>o</w:t>
      </w:r>
      <w:r w:rsidRPr="004735A6">
        <w:rPr>
          <w:rFonts w:eastAsia="Calibri"/>
          <w:sz w:val="24"/>
          <w:szCs w:val="24"/>
        </w:rPr>
        <w:t>n</w:t>
      </w:r>
      <w:r w:rsidRPr="004735A6">
        <w:rPr>
          <w:rFonts w:eastAsia="Calibri"/>
          <w:spacing w:val="1"/>
          <w:sz w:val="24"/>
          <w:szCs w:val="24"/>
        </w:rPr>
        <w:t xml:space="preserve"> t</w:t>
      </w:r>
      <w:r w:rsidRPr="004735A6">
        <w:rPr>
          <w:rFonts w:eastAsia="Calibri"/>
          <w:spacing w:val="-1"/>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spacing w:val="-2"/>
          <w:sz w:val="24"/>
          <w:szCs w:val="24"/>
        </w:rPr>
        <w:t>a</w:t>
      </w:r>
      <w:r w:rsidRPr="004735A6">
        <w:rPr>
          <w:rFonts w:eastAsia="Calibri"/>
          <w:spacing w:val="-1"/>
          <w:sz w:val="24"/>
          <w:szCs w:val="24"/>
        </w:rPr>
        <w:t>u</w:t>
      </w:r>
      <w:r w:rsidRPr="004735A6">
        <w:rPr>
          <w:rFonts w:eastAsia="Calibri"/>
          <w:spacing w:val="1"/>
          <w:sz w:val="24"/>
          <w:szCs w:val="24"/>
        </w:rPr>
        <w:t>th</w:t>
      </w:r>
      <w:r w:rsidRPr="004735A6">
        <w:rPr>
          <w:rFonts w:eastAsia="Calibri"/>
          <w:sz w:val="24"/>
          <w:szCs w:val="24"/>
        </w:rPr>
        <w:t>o</w:t>
      </w:r>
      <w:r w:rsidRPr="004735A6">
        <w:rPr>
          <w:rFonts w:eastAsia="Calibri"/>
          <w:spacing w:val="1"/>
          <w:sz w:val="24"/>
          <w:szCs w:val="24"/>
        </w:rPr>
        <w:t>r</w:t>
      </w:r>
      <w:r w:rsidRPr="004735A6">
        <w:rPr>
          <w:rFonts w:eastAsia="Calibri"/>
          <w:spacing w:val="-2"/>
          <w:sz w:val="24"/>
          <w:szCs w:val="24"/>
        </w:rPr>
        <w:t>i</w:t>
      </w:r>
      <w:r w:rsidRPr="004735A6">
        <w:rPr>
          <w:rFonts w:eastAsia="Calibri"/>
          <w:spacing w:val="1"/>
          <w:sz w:val="24"/>
          <w:szCs w:val="24"/>
        </w:rPr>
        <w:t>t</w:t>
      </w:r>
      <w:r w:rsidRPr="004735A6">
        <w:rPr>
          <w:rFonts w:eastAsia="Calibri"/>
          <w:sz w:val="24"/>
          <w:szCs w:val="24"/>
        </w:rPr>
        <w:t>y of</w:t>
      </w:r>
      <w:r w:rsidRPr="004735A6">
        <w:rPr>
          <w:rFonts w:eastAsia="Calibri"/>
          <w:spacing w:val="2"/>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C</w:t>
      </w:r>
      <w:r w:rsidRPr="004735A6">
        <w:rPr>
          <w:rFonts w:eastAsia="Calibri"/>
          <w:sz w:val="24"/>
          <w:szCs w:val="24"/>
        </w:rPr>
        <w:t>AR</w:t>
      </w:r>
      <w:r w:rsidRPr="004735A6">
        <w:rPr>
          <w:rFonts w:eastAsia="Calibri"/>
          <w:spacing w:val="-1"/>
          <w:sz w:val="24"/>
          <w:szCs w:val="24"/>
        </w:rPr>
        <w:t>IC</w:t>
      </w:r>
      <w:r w:rsidRPr="004735A6">
        <w:rPr>
          <w:rFonts w:eastAsia="Calibri"/>
          <w:sz w:val="24"/>
          <w:szCs w:val="24"/>
        </w:rPr>
        <w:t>OM</w:t>
      </w:r>
      <w:r w:rsidRPr="004735A6">
        <w:rPr>
          <w:rFonts w:eastAsia="Calibri"/>
          <w:spacing w:val="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et</w:t>
      </w:r>
      <w:r w:rsidRPr="004735A6">
        <w:rPr>
          <w:rFonts w:eastAsia="Calibri"/>
          <w:sz w:val="24"/>
          <w:szCs w:val="24"/>
        </w:rPr>
        <w:t>ari</w:t>
      </w:r>
      <w:r w:rsidRPr="004735A6">
        <w:rPr>
          <w:rFonts w:eastAsia="Calibri"/>
          <w:spacing w:val="-1"/>
          <w:sz w:val="24"/>
          <w:szCs w:val="24"/>
        </w:rPr>
        <w:t>a</w:t>
      </w:r>
      <w:r w:rsidRPr="004735A6">
        <w:rPr>
          <w:rFonts w:eastAsia="Calibri"/>
          <w:spacing w:val="1"/>
          <w:sz w:val="24"/>
          <w:szCs w:val="24"/>
        </w:rPr>
        <w:t>t</w:t>
      </w:r>
      <w:r w:rsidRPr="004735A6">
        <w:rPr>
          <w:rFonts w:eastAsia="Calibri"/>
          <w:sz w:val="24"/>
          <w:szCs w:val="24"/>
        </w:rPr>
        <w:t xml:space="preserve">, </w:t>
      </w:r>
      <w:r w:rsidRPr="004735A6">
        <w:rPr>
          <w:rFonts w:eastAsia="Calibri"/>
          <w:spacing w:val="-1"/>
          <w:sz w:val="24"/>
          <w:szCs w:val="24"/>
        </w:rPr>
        <w:t>w</w:t>
      </w:r>
      <w:r w:rsidRPr="004735A6">
        <w:rPr>
          <w:rFonts w:eastAsia="Calibri"/>
          <w:spacing w:val="1"/>
          <w:sz w:val="24"/>
          <w:szCs w:val="24"/>
        </w:rPr>
        <w:t>h</w:t>
      </w:r>
      <w:r w:rsidRPr="004735A6">
        <w:rPr>
          <w:rFonts w:eastAsia="Calibri"/>
          <w:sz w:val="24"/>
          <w:szCs w:val="24"/>
        </w:rPr>
        <w:t>o</w:t>
      </w:r>
      <w:r w:rsidRPr="004735A6">
        <w:rPr>
          <w:rFonts w:eastAsia="Calibri"/>
          <w:spacing w:val="3"/>
          <w:sz w:val="24"/>
          <w:szCs w:val="24"/>
        </w:rPr>
        <w:t xml:space="preserve"> </w:t>
      </w:r>
      <w:r w:rsidRPr="004735A6">
        <w:rPr>
          <w:rFonts w:eastAsia="Calibri"/>
          <w:spacing w:val="1"/>
          <w:sz w:val="24"/>
          <w:szCs w:val="24"/>
        </w:rPr>
        <w:t>f</w:t>
      </w:r>
      <w:r w:rsidRPr="004735A6">
        <w:rPr>
          <w:rFonts w:eastAsia="Calibri"/>
          <w:spacing w:val="-2"/>
          <w:sz w:val="24"/>
          <w:szCs w:val="24"/>
        </w:rPr>
        <w:t>o</w:t>
      </w:r>
      <w:r w:rsidRPr="004735A6">
        <w:rPr>
          <w:rFonts w:eastAsia="Calibri"/>
          <w:sz w:val="24"/>
          <w:szCs w:val="24"/>
        </w:rPr>
        <w:t xml:space="preserve">r </w:t>
      </w:r>
      <w:r w:rsidRPr="004735A6">
        <w:rPr>
          <w:rFonts w:eastAsia="Calibri"/>
          <w:spacing w:val="1"/>
          <w:sz w:val="24"/>
          <w:szCs w:val="24"/>
        </w:rPr>
        <w:t>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p</w:t>
      </w:r>
      <w:r w:rsidRPr="004735A6">
        <w:rPr>
          <w:rFonts w:eastAsia="Calibri"/>
          <w:spacing w:val="1"/>
          <w:sz w:val="24"/>
          <w:szCs w:val="24"/>
        </w:rPr>
        <w:t>u</w:t>
      </w:r>
      <w:r w:rsidRPr="004735A6">
        <w:rPr>
          <w:rFonts w:eastAsia="Calibri"/>
          <w:sz w:val="24"/>
          <w:szCs w:val="24"/>
        </w:rPr>
        <w:t>r</w:t>
      </w:r>
      <w:r w:rsidRPr="004735A6">
        <w:rPr>
          <w:rFonts w:eastAsia="Calibri"/>
          <w:spacing w:val="1"/>
          <w:sz w:val="24"/>
          <w:szCs w:val="24"/>
        </w:rPr>
        <w:t>p</w:t>
      </w:r>
      <w:r w:rsidRPr="004735A6">
        <w:rPr>
          <w:rFonts w:eastAsia="Calibri"/>
          <w:sz w:val="24"/>
          <w:szCs w:val="24"/>
        </w:rPr>
        <w:t>o</w:t>
      </w:r>
      <w:r w:rsidRPr="004735A6">
        <w:rPr>
          <w:rFonts w:eastAsia="Calibri"/>
          <w:spacing w:val="-2"/>
          <w:sz w:val="24"/>
          <w:szCs w:val="24"/>
        </w:rPr>
        <w:t>s</w:t>
      </w:r>
      <w:r w:rsidRPr="004735A6">
        <w:rPr>
          <w:rFonts w:eastAsia="Calibri"/>
          <w:sz w:val="24"/>
          <w:szCs w:val="24"/>
        </w:rPr>
        <w:t>es</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f</w:t>
      </w:r>
      <w:r w:rsidRPr="004735A6">
        <w:rPr>
          <w:rFonts w:eastAsia="Calibri"/>
          <w:spacing w:val="1"/>
          <w:sz w:val="24"/>
          <w:szCs w:val="24"/>
        </w:rPr>
        <w:t xml:space="preserve"> th</w:t>
      </w:r>
      <w:r w:rsidRPr="004735A6">
        <w:rPr>
          <w:rFonts w:eastAsia="Calibri"/>
          <w:sz w:val="24"/>
          <w:szCs w:val="24"/>
        </w:rPr>
        <w:t>is</w:t>
      </w:r>
      <w:r w:rsidRPr="004735A6">
        <w:rPr>
          <w:rFonts w:eastAsia="Calibri"/>
          <w:spacing w:val="4"/>
          <w:sz w:val="24"/>
          <w:szCs w:val="24"/>
        </w:rPr>
        <w:t xml:space="preserve"> </w:t>
      </w:r>
      <w:r w:rsidRPr="004735A6">
        <w:rPr>
          <w:rFonts w:eastAsia="Calibri"/>
          <w:sz w:val="24"/>
          <w:szCs w:val="24"/>
        </w:rPr>
        <w:t>EOI</w:t>
      </w:r>
      <w:r w:rsidRPr="004735A6">
        <w:rPr>
          <w:rFonts w:eastAsia="Calibri"/>
          <w:spacing w:val="2"/>
          <w:sz w:val="24"/>
          <w:szCs w:val="24"/>
        </w:rPr>
        <w:t xml:space="preserve"> </w:t>
      </w:r>
      <w:r w:rsidRPr="004735A6">
        <w:rPr>
          <w:rFonts w:eastAsia="Calibri"/>
          <w:sz w:val="24"/>
          <w:szCs w:val="24"/>
        </w:rPr>
        <w:t>is</w:t>
      </w:r>
      <w:r w:rsidRPr="004735A6">
        <w:rPr>
          <w:rFonts w:eastAsia="Calibri"/>
          <w:spacing w:val="2"/>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r</w:t>
      </w:r>
      <w:r w:rsidRPr="004735A6">
        <w:rPr>
          <w:rFonts w:eastAsia="Calibri"/>
          <w:sz w:val="24"/>
          <w:szCs w:val="24"/>
        </w:rPr>
        <w:t>ac</w:t>
      </w:r>
      <w:r w:rsidRPr="004735A6">
        <w:rPr>
          <w:rFonts w:eastAsia="Calibri"/>
          <w:spacing w:val="1"/>
          <w:sz w:val="24"/>
          <w:szCs w:val="24"/>
        </w:rPr>
        <w:t>t</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g</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u</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o</w:t>
      </w:r>
      <w:r w:rsidRPr="004735A6">
        <w:rPr>
          <w:rFonts w:eastAsia="Calibri"/>
          <w:spacing w:val="1"/>
          <w:sz w:val="24"/>
          <w:szCs w:val="24"/>
        </w:rPr>
        <w:t>r</w:t>
      </w:r>
      <w:r w:rsidRPr="004735A6">
        <w:rPr>
          <w:rFonts w:eastAsia="Calibri"/>
          <w:spacing w:val="-2"/>
          <w:sz w:val="24"/>
          <w:szCs w:val="24"/>
        </w:rPr>
        <w:t>i</w:t>
      </w:r>
      <w:r w:rsidRPr="004735A6">
        <w:rPr>
          <w:rFonts w:eastAsia="Calibri"/>
          <w:spacing w:val="1"/>
          <w:sz w:val="24"/>
          <w:szCs w:val="24"/>
        </w:rPr>
        <w:t>t</w:t>
      </w:r>
      <w:r w:rsidRPr="004735A6">
        <w:rPr>
          <w:rFonts w:eastAsia="Calibri"/>
          <w:sz w:val="24"/>
          <w:szCs w:val="24"/>
        </w:rPr>
        <w:t>y.</w:t>
      </w:r>
      <w:r w:rsidRPr="004735A6">
        <w:rPr>
          <w:rFonts w:eastAsia="Calibri"/>
          <w:spacing w:val="4"/>
          <w:sz w:val="24"/>
          <w:szCs w:val="24"/>
        </w:rPr>
        <w:t xml:space="preserve"> </w:t>
      </w:r>
      <w:r w:rsidRPr="004735A6">
        <w:rPr>
          <w:rFonts w:eastAsia="Calibri"/>
          <w:b/>
          <w:spacing w:val="-2"/>
          <w:sz w:val="24"/>
          <w:szCs w:val="24"/>
        </w:rPr>
        <w:t>I</w:t>
      </w:r>
      <w:r w:rsidRPr="004735A6">
        <w:rPr>
          <w:rFonts w:eastAsia="Calibri"/>
          <w:sz w:val="24"/>
          <w:szCs w:val="24"/>
        </w:rPr>
        <w:t>f</w:t>
      </w:r>
      <w:r w:rsidRPr="004735A6">
        <w:rPr>
          <w:rFonts w:eastAsia="Calibri"/>
          <w:spacing w:val="1"/>
          <w:sz w:val="24"/>
          <w:szCs w:val="24"/>
        </w:rPr>
        <w:t xml:space="preserve"> 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z w:val="24"/>
          <w:szCs w:val="24"/>
        </w:rPr>
        <w:t>essi</w:t>
      </w:r>
      <w:r w:rsidRPr="004735A6">
        <w:rPr>
          <w:rFonts w:eastAsia="Calibri"/>
          <w:spacing w:val="1"/>
          <w:sz w:val="24"/>
          <w:szCs w:val="24"/>
        </w:rPr>
        <w:t>n</w:t>
      </w:r>
      <w:r w:rsidRPr="004735A6">
        <w:rPr>
          <w:rFonts w:eastAsia="Calibri"/>
          <w:sz w:val="24"/>
          <w:szCs w:val="24"/>
        </w:rPr>
        <w:t>g yo</w:t>
      </w:r>
      <w:r w:rsidRPr="004735A6">
        <w:rPr>
          <w:rFonts w:eastAsia="Calibri"/>
          <w:spacing w:val="1"/>
          <w:sz w:val="24"/>
          <w:szCs w:val="24"/>
        </w:rPr>
        <w:t>u</w:t>
      </w:r>
      <w:r w:rsidRPr="004735A6">
        <w:rPr>
          <w:rFonts w:eastAsia="Calibri"/>
          <w:sz w:val="24"/>
          <w:szCs w:val="24"/>
        </w:rPr>
        <w:t>r r</w:t>
      </w:r>
      <w:r w:rsidRPr="004735A6">
        <w:rPr>
          <w:rFonts w:eastAsia="Calibri"/>
          <w:spacing w:val="1"/>
          <w:sz w:val="24"/>
          <w:szCs w:val="24"/>
        </w:rPr>
        <w:t>ep</w:t>
      </w:r>
      <w:r w:rsidRPr="004735A6">
        <w:rPr>
          <w:rFonts w:eastAsia="Calibri"/>
          <w:sz w:val="24"/>
          <w:szCs w:val="24"/>
        </w:rPr>
        <w:t xml:space="preserve">ly </w:t>
      </w:r>
      <w:r w:rsidRPr="004735A6">
        <w:rPr>
          <w:rFonts w:eastAsia="Calibri"/>
          <w:spacing w:val="1"/>
          <w:sz w:val="24"/>
          <w:szCs w:val="24"/>
        </w:rPr>
        <w:t>t</w:t>
      </w:r>
      <w:r w:rsidRPr="004735A6">
        <w:rPr>
          <w:rFonts w:eastAsia="Calibri"/>
          <w:sz w:val="24"/>
          <w:szCs w:val="24"/>
        </w:rPr>
        <w:t>o</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2"/>
          <w:sz w:val="24"/>
          <w:szCs w:val="24"/>
        </w:rPr>
        <w:t xml:space="preserve"> </w:t>
      </w:r>
      <w:r w:rsidRPr="004735A6">
        <w:rPr>
          <w:rFonts w:eastAsia="Calibri"/>
          <w:sz w:val="24"/>
          <w:szCs w:val="24"/>
        </w:rPr>
        <w:t>EOI</w:t>
      </w:r>
      <w:r w:rsidRPr="004735A6">
        <w:rPr>
          <w:rFonts w:eastAsia="Calibri"/>
          <w:spacing w:val="3"/>
          <w:sz w:val="24"/>
          <w:szCs w:val="24"/>
        </w:rPr>
        <w:t xml:space="preserve"> </w:t>
      </w:r>
      <w:r w:rsidRPr="004735A6">
        <w:rPr>
          <w:rFonts w:eastAsia="Calibri"/>
          <w:spacing w:val="-2"/>
          <w:sz w:val="24"/>
          <w:szCs w:val="24"/>
        </w:rPr>
        <w:t>i</w:t>
      </w:r>
      <w:r w:rsidRPr="004735A6">
        <w:rPr>
          <w:rFonts w:eastAsia="Calibri"/>
          <w:spacing w:val="1"/>
          <w:sz w:val="24"/>
          <w:szCs w:val="24"/>
        </w:rPr>
        <w:t>n</w:t>
      </w:r>
      <w:r w:rsidRPr="004735A6">
        <w:rPr>
          <w:rFonts w:eastAsia="Calibri"/>
          <w:sz w:val="24"/>
          <w:szCs w:val="24"/>
        </w:rPr>
        <w:t>volves</w:t>
      </w:r>
      <w:r w:rsidRPr="004735A6">
        <w:rPr>
          <w:rFonts w:eastAsia="Calibri"/>
          <w:spacing w:val="1"/>
          <w:sz w:val="24"/>
          <w:szCs w:val="24"/>
        </w:rPr>
        <w:t xml:space="preserve"> t</w:t>
      </w:r>
      <w:r w:rsidRPr="004735A6">
        <w:rPr>
          <w:rFonts w:eastAsia="Calibri"/>
          <w:spacing w:val="-2"/>
          <w:sz w:val="24"/>
          <w:szCs w:val="24"/>
        </w:rPr>
        <w:t>r</w:t>
      </w:r>
      <w:r w:rsidRPr="004735A6">
        <w:rPr>
          <w:rFonts w:eastAsia="Calibri"/>
          <w:sz w:val="24"/>
          <w:szCs w:val="24"/>
        </w:rPr>
        <w:t>a</w:t>
      </w:r>
      <w:r w:rsidRPr="004735A6">
        <w:rPr>
          <w:rFonts w:eastAsia="Calibri"/>
          <w:spacing w:val="1"/>
          <w:sz w:val="24"/>
          <w:szCs w:val="24"/>
        </w:rPr>
        <w:t>n</w:t>
      </w:r>
      <w:r w:rsidRPr="004735A6">
        <w:rPr>
          <w:rFonts w:eastAsia="Calibri"/>
          <w:spacing w:val="-3"/>
          <w:sz w:val="24"/>
          <w:szCs w:val="24"/>
        </w:rPr>
        <w:t>s</w:t>
      </w:r>
      <w:r w:rsidRPr="004735A6">
        <w:rPr>
          <w:rFonts w:eastAsia="Calibri"/>
          <w:spacing w:val="1"/>
          <w:sz w:val="24"/>
          <w:szCs w:val="24"/>
        </w:rPr>
        <w:t>f</w:t>
      </w:r>
      <w:r w:rsidRPr="004735A6">
        <w:rPr>
          <w:rFonts w:eastAsia="Calibri"/>
          <w:sz w:val="24"/>
          <w:szCs w:val="24"/>
        </w:rPr>
        <w:t>er</w:t>
      </w:r>
      <w:r w:rsidRPr="004735A6">
        <w:rPr>
          <w:rFonts w:eastAsia="Calibri"/>
          <w:spacing w:val="2"/>
          <w:sz w:val="24"/>
          <w:szCs w:val="24"/>
        </w:rPr>
        <w:t xml:space="preserve"> </w:t>
      </w:r>
      <w:r w:rsidRPr="004735A6">
        <w:rPr>
          <w:rFonts w:eastAsia="Calibri"/>
          <w:sz w:val="24"/>
          <w:szCs w:val="24"/>
        </w:rPr>
        <w:t xml:space="preserve">of </w:t>
      </w:r>
      <w:r w:rsidRPr="004735A6">
        <w:rPr>
          <w:rFonts w:eastAsia="Calibri"/>
          <w:spacing w:val="1"/>
          <w:sz w:val="24"/>
          <w:szCs w:val="24"/>
        </w:rPr>
        <w:t>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al</w:t>
      </w:r>
      <w:r w:rsidRPr="004735A6">
        <w:rPr>
          <w:rFonts w:eastAsia="Calibri"/>
          <w:spacing w:val="1"/>
          <w:sz w:val="24"/>
          <w:szCs w:val="24"/>
        </w:rPr>
        <w:t xml:space="preserve"> d</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 xml:space="preserve"> </w:t>
      </w:r>
      <w:r w:rsidRPr="004735A6">
        <w:rPr>
          <w:rFonts w:eastAsia="Calibri"/>
          <w:sz w:val="24"/>
          <w:szCs w:val="24"/>
        </w:rPr>
        <w:t>(</w:t>
      </w:r>
      <w:r w:rsidRPr="004735A6">
        <w:rPr>
          <w:rFonts w:eastAsia="Calibri"/>
          <w:spacing w:val="-1"/>
          <w:sz w:val="24"/>
          <w:szCs w:val="24"/>
        </w:rPr>
        <w:t>s</w:t>
      </w:r>
      <w:r w:rsidRPr="004735A6">
        <w:rPr>
          <w:rFonts w:eastAsia="Calibri"/>
          <w:spacing w:val="1"/>
          <w:sz w:val="24"/>
          <w:szCs w:val="24"/>
        </w:rPr>
        <w:t>u</w:t>
      </w:r>
      <w:r w:rsidRPr="004735A6">
        <w:rPr>
          <w:rFonts w:eastAsia="Calibri"/>
          <w:spacing w:val="-3"/>
          <w:sz w:val="24"/>
          <w:szCs w:val="24"/>
        </w:rPr>
        <w:t>c</w:t>
      </w:r>
      <w:r w:rsidRPr="004735A6">
        <w:rPr>
          <w:rFonts w:eastAsia="Calibri"/>
          <w:sz w:val="24"/>
          <w:szCs w:val="24"/>
        </w:rPr>
        <w:t>h</w:t>
      </w:r>
      <w:r w:rsidRPr="004735A6">
        <w:rPr>
          <w:rFonts w:eastAsia="Calibri"/>
          <w:spacing w:val="4"/>
          <w:sz w:val="24"/>
          <w:szCs w:val="24"/>
        </w:rPr>
        <w:t xml:space="preserve"> </w:t>
      </w:r>
      <w:r w:rsidRPr="004735A6">
        <w:rPr>
          <w:rFonts w:eastAsia="Calibri"/>
          <w:sz w:val="24"/>
          <w:szCs w:val="24"/>
        </w:rPr>
        <w:t>as</w:t>
      </w:r>
      <w:r w:rsidRPr="004735A6">
        <w:rPr>
          <w:rFonts w:eastAsia="Calibri"/>
          <w:spacing w:val="-2"/>
          <w:sz w:val="24"/>
          <w:szCs w:val="24"/>
        </w:rPr>
        <w:t xml:space="preserve"> </w:t>
      </w:r>
      <w:r w:rsidRPr="004735A6">
        <w:rPr>
          <w:rFonts w:eastAsia="Calibri"/>
          <w:spacing w:val="1"/>
          <w:sz w:val="24"/>
          <w:szCs w:val="24"/>
        </w:rPr>
        <w:t>n</w:t>
      </w:r>
      <w:r w:rsidRPr="004735A6">
        <w:rPr>
          <w:rFonts w:eastAsia="Calibri"/>
          <w:sz w:val="24"/>
          <w:szCs w:val="24"/>
        </w:rPr>
        <w:t>am</w:t>
      </w:r>
      <w:r w:rsidRPr="004735A6">
        <w:rPr>
          <w:rFonts w:eastAsia="Calibri"/>
          <w:spacing w:val="1"/>
          <w:sz w:val="24"/>
          <w:szCs w:val="24"/>
        </w:rPr>
        <w:t>e</w:t>
      </w:r>
      <w:r w:rsidRPr="004735A6">
        <w:rPr>
          <w:rFonts w:eastAsia="Calibri"/>
          <w:sz w:val="24"/>
          <w:szCs w:val="24"/>
        </w:rPr>
        <w:t>s,</w:t>
      </w:r>
      <w:r w:rsidRPr="004735A6">
        <w:rPr>
          <w:rFonts w:eastAsia="Calibri"/>
          <w:spacing w:val="1"/>
          <w:sz w:val="24"/>
          <w:szCs w:val="24"/>
        </w:rPr>
        <w:t xml:space="preserve"> </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a</w:t>
      </w:r>
      <w:r w:rsidRPr="004735A6">
        <w:rPr>
          <w:rFonts w:eastAsia="Calibri"/>
          <w:spacing w:val="-1"/>
          <w:sz w:val="24"/>
          <w:szCs w:val="24"/>
        </w:rPr>
        <w:t>c</w:t>
      </w:r>
      <w:r w:rsidRPr="004735A6">
        <w:rPr>
          <w:rFonts w:eastAsia="Calibri"/>
          <w:sz w:val="24"/>
          <w:szCs w:val="24"/>
        </w:rPr>
        <w:t>t</w:t>
      </w:r>
      <w:r w:rsidRPr="004735A6">
        <w:rPr>
          <w:rFonts w:eastAsia="Calibri"/>
          <w:spacing w:val="2"/>
          <w:sz w:val="24"/>
          <w:szCs w:val="24"/>
        </w:rPr>
        <w:t xml:space="preserve"> </w:t>
      </w:r>
      <w:r w:rsidRPr="004735A6">
        <w:rPr>
          <w:rFonts w:eastAsia="Calibri"/>
          <w:spacing w:val="-1"/>
          <w:sz w:val="24"/>
          <w:szCs w:val="24"/>
        </w:rPr>
        <w:t>d</w:t>
      </w:r>
      <w:r w:rsidRPr="004735A6">
        <w:rPr>
          <w:rFonts w:eastAsia="Calibri"/>
          <w:sz w:val="24"/>
          <w:szCs w:val="24"/>
        </w:rPr>
        <w:t>e</w:t>
      </w:r>
      <w:r w:rsidRPr="004735A6">
        <w:rPr>
          <w:rFonts w:eastAsia="Calibri"/>
          <w:spacing w:val="2"/>
          <w:sz w:val="24"/>
          <w:szCs w:val="24"/>
        </w:rPr>
        <w:t>t</w:t>
      </w:r>
      <w:r w:rsidRPr="004735A6">
        <w:rPr>
          <w:rFonts w:eastAsia="Calibri"/>
          <w:spacing w:val="-2"/>
          <w:sz w:val="24"/>
          <w:szCs w:val="24"/>
        </w:rPr>
        <w:t>a</w:t>
      </w:r>
      <w:r w:rsidRPr="004735A6">
        <w:rPr>
          <w:rFonts w:eastAsia="Calibri"/>
          <w:sz w:val="24"/>
          <w:szCs w:val="24"/>
        </w:rPr>
        <w:t>ils</w:t>
      </w:r>
      <w:r w:rsidRPr="004735A6">
        <w:rPr>
          <w:rFonts w:eastAsia="Calibri"/>
          <w:spacing w:val="3"/>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 xml:space="preserve">Vs) </w:t>
      </w:r>
      <w:r w:rsidRPr="004735A6">
        <w:rPr>
          <w:rFonts w:eastAsia="Calibri"/>
          <w:spacing w:val="1"/>
          <w:sz w:val="24"/>
          <w:szCs w:val="24"/>
        </w:rPr>
        <w:t>t</w:t>
      </w:r>
      <w:r w:rsidRPr="004735A6">
        <w:rPr>
          <w:rFonts w:eastAsia="Calibri"/>
          <w:sz w:val="24"/>
          <w:szCs w:val="24"/>
        </w:rPr>
        <w:t>o</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pacing w:val="-2"/>
          <w:sz w:val="24"/>
          <w:szCs w:val="24"/>
        </w:rPr>
        <w:t>r</w:t>
      </w:r>
      <w:r w:rsidRPr="004735A6">
        <w:rPr>
          <w:rFonts w:eastAsia="Calibri"/>
          <w:sz w:val="24"/>
          <w:szCs w:val="24"/>
        </w:rPr>
        <w:t>e</w:t>
      </w:r>
      <w:r w:rsidRPr="004735A6">
        <w:rPr>
          <w:rFonts w:eastAsia="Calibri"/>
          <w:spacing w:val="2"/>
          <w:sz w:val="24"/>
          <w:szCs w:val="24"/>
        </w:rPr>
        <w:t>t</w:t>
      </w:r>
      <w:r w:rsidRPr="004735A6">
        <w:rPr>
          <w:rFonts w:eastAsia="Calibri"/>
          <w:sz w:val="24"/>
          <w:szCs w:val="24"/>
        </w:rPr>
        <w:t>ari</w:t>
      </w:r>
      <w:r w:rsidRPr="004735A6">
        <w:rPr>
          <w:rFonts w:eastAsia="Calibri"/>
          <w:spacing w:val="-1"/>
          <w:sz w:val="24"/>
          <w:szCs w:val="24"/>
        </w:rPr>
        <w:t>a</w:t>
      </w:r>
      <w:r w:rsidRPr="004735A6">
        <w:rPr>
          <w:rFonts w:eastAsia="Calibri"/>
          <w:spacing w:val="1"/>
          <w:sz w:val="24"/>
          <w:szCs w:val="24"/>
        </w:rPr>
        <w:t>t</w:t>
      </w:r>
      <w:r w:rsidRPr="004735A6">
        <w:rPr>
          <w:rFonts w:eastAsia="Calibri"/>
          <w:sz w:val="24"/>
          <w:szCs w:val="24"/>
        </w:rPr>
        <w:t>,</w:t>
      </w:r>
      <w:r w:rsidRPr="004735A6">
        <w:rPr>
          <w:rFonts w:eastAsia="Calibri"/>
          <w:spacing w:val="-1"/>
          <w:sz w:val="24"/>
          <w:szCs w:val="24"/>
        </w:rPr>
        <w:t xml:space="preserve"> </w:t>
      </w:r>
      <w:r w:rsidRPr="004735A6">
        <w:rPr>
          <w:rFonts w:eastAsia="Calibri"/>
          <w:spacing w:val="1"/>
          <w:sz w:val="24"/>
          <w:szCs w:val="24"/>
        </w:rPr>
        <w:t>th</w:t>
      </w:r>
      <w:r w:rsidRPr="004735A6">
        <w:rPr>
          <w:rFonts w:eastAsia="Calibri"/>
          <w:sz w:val="24"/>
          <w:szCs w:val="24"/>
        </w:rPr>
        <w:t>ey</w:t>
      </w:r>
      <w:r w:rsidRPr="004735A6">
        <w:rPr>
          <w:rFonts w:eastAsia="Calibri"/>
          <w:spacing w:val="-1"/>
          <w:sz w:val="24"/>
          <w:szCs w:val="24"/>
        </w:rPr>
        <w:t xml:space="preserve"> w</w:t>
      </w:r>
      <w:r w:rsidRPr="004735A6">
        <w:rPr>
          <w:rFonts w:eastAsia="Calibri"/>
          <w:sz w:val="24"/>
          <w:szCs w:val="24"/>
        </w:rPr>
        <w:t>ill</w:t>
      </w:r>
      <w:r w:rsidRPr="004735A6">
        <w:rPr>
          <w:rFonts w:eastAsia="Calibri"/>
          <w:spacing w:val="1"/>
          <w:sz w:val="24"/>
          <w:szCs w:val="24"/>
        </w:rPr>
        <w:t xml:space="preserve"> b</w:t>
      </w:r>
      <w:r w:rsidRPr="004735A6">
        <w:rPr>
          <w:rFonts w:eastAsia="Calibri"/>
          <w:sz w:val="24"/>
          <w:szCs w:val="24"/>
        </w:rPr>
        <w:t>e</w:t>
      </w:r>
      <w:r w:rsidRPr="004735A6">
        <w:rPr>
          <w:rFonts w:eastAsia="Calibri"/>
          <w:spacing w:val="1"/>
          <w:sz w:val="24"/>
          <w:szCs w:val="24"/>
        </w:rPr>
        <w:t xml:space="preserve"> 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z w:val="24"/>
          <w:szCs w:val="24"/>
        </w:rPr>
        <w:t>ess</w:t>
      </w:r>
      <w:r w:rsidRPr="004735A6">
        <w:rPr>
          <w:rFonts w:eastAsia="Calibri"/>
          <w:spacing w:val="-2"/>
          <w:sz w:val="24"/>
          <w:szCs w:val="24"/>
        </w:rPr>
        <w:t>e</w:t>
      </w:r>
      <w:r w:rsidRPr="004735A6">
        <w:rPr>
          <w:rFonts w:eastAsia="Calibri"/>
          <w:sz w:val="24"/>
          <w:szCs w:val="24"/>
        </w:rPr>
        <w:t>d</w:t>
      </w:r>
      <w:r w:rsidRPr="004735A6">
        <w:rPr>
          <w:rFonts w:eastAsia="Calibri"/>
          <w:spacing w:val="2"/>
          <w:sz w:val="24"/>
          <w:szCs w:val="24"/>
        </w:rPr>
        <w:t xml:space="preserve"> </w:t>
      </w:r>
      <w:r w:rsidRPr="004735A6">
        <w:rPr>
          <w:rFonts w:eastAsia="Calibri"/>
          <w:sz w:val="24"/>
          <w:szCs w:val="24"/>
        </w:rPr>
        <w:t>sol</w:t>
      </w:r>
      <w:r w:rsidRPr="004735A6">
        <w:rPr>
          <w:rFonts w:eastAsia="Calibri"/>
          <w:spacing w:val="1"/>
          <w:sz w:val="24"/>
          <w:szCs w:val="24"/>
        </w:rPr>
        <w:t>e</w:t>
      </w:r>
      <w:r w:rsidRPr="004735A6">
        <w:rPr>
          <w:rFonts w:eastAsia="Calibri"/>
          <w:sz w:val="24"/>
          <w:szCs w:val="24"/>
        </w:rPr>
        <w:t>ly</w:t>
      </w:r>
      <w:r w:rsidRPr="004735A6">
        <w:rPr>
          <w:rFonts w:eastAsia="Calibri"/>
          <w:spacing w:val="-2"/>
          <w:sz w:val="24"/>
          <w:szCs w:val="24"/>
        </w:rPr>
        <w:t xml:space="preserve"> </w:t>
      </w:r>
      <w:r w:rsidRPr="004735A6">
        <w:rPr>
          <w:rFonts w:eastAsia="Calibri"/>
          <w:spacing w:val="-1"/>
          <w:sz w:val="24"/>
          <w:szCs w:val="24"/>
        </w:rPr>
        <w:t>f</w:t>
      </w:r>
      <w:r w:rsidRPr="004735A6">
        <w:rPr>
          <w:rFonts w:eastAsia="Calibri"/>
          <w:sz w:val="24"/>
          <w:szCs w:val="24"/>
        </w:rPr>
        <w:t>or</w:t>
      </w:r>
      <w:r w:rsidRPr="004735A6">
        <w:rPr>
          <w:rFonts w:eastAsia="Calibri"/>
          <w:spacing w:val="1"/>
          <w:sz w:val="24"/>
          <w:szCs w:val="24"/>
        </w:rPr>
        <w:t xml:space="preserve"> 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1"/>
          <w:sz w:val="24"/>
          <w:szCs w:val="24"/>
        </w:rPr>
        <w:t>p</w:t>
      </w:r>
      <w:r w:rsidRPr="004735A6">
        <w:rPr>
          <w:rFonts w:eastAsia="Calibri"/>
          <w:spacing w:val="1"/>
          <w:sz w:val="24"/>
          <w:szCs w:val="24"/>
        </w:rPr>
        <w:t>u</w:t>
      </w:r>
      <w:r w:rsidRPr="004735A6">
        <w:rPr>
          <w:rFonts w:eastAsia="Calibri"/>
          <w:sz w:val="24"/>
          <w:szCs w:val="24"/>
        </w:rPr>
        <w:t>r</w:t>
      </w:r>
      <w:r w:rsidRPr="004735A6">
        <w:rPr>
          <w:rFonts w:eastAsia="Calibri"/>
          <w:spacing w:val="-1"/>
          <w:sz w:val="24"/>
          <w:szCs w:val="24"/>
        </w:rPr>
        <w:t>p</w:t>
      </w:r>
      <w:r w:rsidRPr="004735A6">
        <w:rPr>
          <w:rFonts w:eastAsia="Calibri"/>
          <w:sz w:val="24"/>
          <w:szCs w:val="24"/>
        </w:rPr>
        <w:t>os</w:t>
      </w:r>
      <w:r w:rsidRPr="004735A6">
        <w:rPr>
          <w:rFonts w:eastAsia="Calibri"/>
          <w:spacing w:val="1"/>
          <w:sz w:val="24"/>
          <w:szCs w:val="24"/>
        </w:rPr>
        <w:t>e</w:t>
      </w:r>
      <w:r w:rsidRPr="004735A6">
        <w:rPr>
          <w:rFonts w:eastAsia="Calibri"/>
          <w:sz w:val="24"/>
          <w:szCs w:val="24"/>
        </w:rPr>
        <w:t xml:space="preserve">s of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pacing w:val="-2"/>
          <w:sz w:val="24"/>
          <w:szCs w:val="24"/>
        </w:rPr>
        <w:t>m</w:t>
      </w:r>
      <w:r w:rsidRPr="004735A6">
        <w:rPr>
          <w:rFonts w:eastAsia="Calibri"/>
          <w:sz w:val="24"/>
          <w:szCs w:val="24"/>
        </w:rPr>
        <w:t>o</w:t>
      </w:r>
      <w:r w:rsidRPr="004735A6">
        <w:rPr>
          <w:rFonts w:eastAsia="Calibri"/>
          <w:spacing w:val="2"/>
          <w:sz w:val="24"/>
          <w:szCs w:val="24"/>
        </w:rPr>
        <w:t>n</w:t>
      </w:r>
      <w:r w:rsidRPr="004735A6">
        <w:rPr>
          <w:rFonts w:eastAsia="Calibri"/>
          <w:sz w:val="24"/>
          <w:szCs w:val="24"/>
        </w:rPr>
        <w:t>i</w:t>
      </w:r>
      <w:r w:rsidRPr="004735A6">
        <w:rPr>
          <w:rFonts w:eastAsia="Calibri"/>
          <w:spacing w:val="-1"/>
          <w:sz w:val="24"/>
          <w:szCs w:val="24"/>
        </w:rPr>
        <w:t>t</w:t>
      </w:r>
      <w:r w:rsidRPr="004735A6">
        <w:rPr>
          <w:rFonts w:eastAsia="Calibri"/>
          <w:sz w:val="24"/>
          <w:szCs w:val="24"/>
        </w:rPr>
        <w:t>o</w:t>
      </w:r>
      <w:r w:rsidRPr="004735A6">
        <w:rPr>
          <w:rFonts w:eastAsia="Calibri"/>
          <w:spacing w:val="1"/>
          <w:sz w:val="24"/>
          <w:szCs w:val="24"/>
        </w:rPr>
        <w:t>r</w:t>
      </w:r>
      <w:r w:rsidRPr="004735A6">
        <w:rPr>
          <w:rFonts w:eastAsia="Calibri"/>
          <w:sz w:val="24"/>
          <w:szCs w:val="24"/>
        </w:rPr>
        <w:t>i</w:t>
      </w:r>
      <w:r w:rsidRPr="004735A6">
        <w:rPr>
          <w:rFonts w:eastAsia="Calibri"/>
          <w:spacing w:val="1"/>
          <w:sz w:val="24"/>
          <w:szCs w:val="24"/>
        </w:rPr>
        <w:t>n</w:t>
      </w:r>
      <w:r w:rsidRPr="004735A6">
        <w:rPr>
          <w:rFonts w:eastAsia="Calibri"/>
          <w:sz w:val="24"/>
          <w:szCs w:val="24"/>
        </w:rPr>
        <w:t>g</w:t>
      </w:r>
      <w:r w:rsidRPr="004735A6">
        <w:rPr>
          <w:rFonts w:eastAsia="Calibri"/>
          <w:spacing w:val="1"/>
          <w:sz w:val="24"/>
          <w:szCs w:val="24"/>
        </w:rPr>
        <w:t xml:space="preserve"> </w:t>
      </w:r>
      <w:r w:rsidRPr="004735A6">
        <w:rPr>
          <w:rFonts w:eastAsia="Calibri"/>
          <w:spacing w:val="-2"/>
          <w:sz w:val="24"/>
          <w:szCs w:val="24"/>
        </w:rPr>
        <w:t>o</w:t>
      </w:r>
      <w:r w:rsidRPr="004735A6">
        <w:rPr>
          <w:rFonts w:eastAsia="Calibri"/>
          <w:sz w:val="24"/>
          <w:szCs w:val="24"/>
        </w:rPr>
        <w:t xml:space="preserve">f </w:t>
      </w:r>
      <w:r w:rsidRPr="004735A6">
        <w:rPr>
          <w:rFonts w:eastAsia="Calibri"/>
          <w:spacing w:val="1"/>
          <w:sz w:val="24"/>
          <w:szCs w:val="24"/>
        </w:rPr>
        <w:t>th</w:t>
      </w:r>
      <w:r w:rsidRPr="004735A6">
        <w:rPr>
          <w:rFonts w:eastAsia="Calibri"/>
          <w:sz w:val="24"/>
          <w:szCs w:val="24"/>
        </w:rPr>
        <w:t xml:space="preserve">e </w:t>
      </w:r>
      <w:r w:rsidRPr="004735A6">
        <w:rPr>
          <w:rFonts w:eastAsia="Calibri"/>
          <w:spacing w:val="1"/>
          <w:sz w:val="24"/>
          <w:szCs w:val="24"/>
        </w:rPr>
        <w:t>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pacing w:val="1"/>
          <w:sz w:val="24"/>
          <w:szCs w:val="24"/>
        </w:rPr>
        <w:t>u</w:t>
      </w:r>
      <w:r w:rsidRPr="004735A6">
        <w:rPr>
          <w:rFonts w:eastAsia="Calibri"/>
          <w:spacing w:val="-2"/>
          <w:sz w:val="24"/>
          <w:szCs w:val="24"/>
        </w:rPr>
        <w:t>r</w:t>
      </w:r>
      <w:r w:rsidRPr="004735A6">
        <w:rPr>
          <w:rFonts w:eastAsia="Calibri"/>
          <w:sz w:val="24"/>
          <w:szCs w:val="24"/>
        </w:rPr>
        <w:t>em</w:t>
      </w:r>
      <w:r w:rsidRPr="004735A6">
        <w:rPr>
          <w:rFonts w:eastAsia="Calibri"/>
          <w:spacing w:val="1"/>
          <w:sz w:val="24"/>
          <w:szCs w:val="24"/>
        </w:rPr>
        <w:t>e</w:t>
      </w:r>
      <w:r w:rsidRPr="004735A6">
        <w:rPr>
          <w:rFonts w:eastAsia="Calibri"/>
          <w:spacing w:val="-1"/>
          <w:sz w:val="24"/>
          <w:szCs w:val="24"/>
        </w:rPr>
        <w:t>n</w:t>
      </w:r>
      <w:r w:rsidRPr="004735A6">
        <w:rPr>
          <w:rFonts w:eastAsia="Calibri"/>
          <w:sz w:val="24"/>
          <w:szCs w:val="24"/>
        </w:rPr>
        <w:t>t</w:t>
      </w:r>
      <w:r w:rsidRPr="004735A6">
        <w:rPr>
          <w:rFonts w:eastAsia="Calibri"/>
          <w:spacing w:val="3"/>
          <w:sz w:val="24"/>
          <w:szCs w:val="24"/>
        </w:rPr>
        <w:t xml:space="preserve"> </w:t>
      </w:r>
      <w:r w:rsidRPr="004735A6">
        <w:rPr>
          <w:rFonts w:eastAsia="Calibri"/>
          <w:spacing w:val="1"/>
          <w:sz w:val="24"/>
          <w:szCs w:val="24"/>
        </w:rPr>
        <w:t>p</w:t>
      </w:r>
      <w:r w:rsidRPr="004735A6">
        <w:rPr>
          <w:rFonts w:eastAsia="Calibri"/>
          <w:spacing w:val="-2"/>
          <w:sz w:val="24"/>
          <w:szCs w:val="24"/>
        </w:rPr>
        <w:t>r</w:t>
      </w:r>
      <w:r w:rsidRPr="004735A6">
        <w:rPr>
          <w:rFonts w:eastAsia="Calibri"/>
          <w:sz w:val="24"/>
          <w:szCs w:val="24"/>
        </w:rPr>
        <w:t>oc</w:t>
      </w:r>
      <w:r w:rsidRPr="004735A6">
        <w:rPr>
          <w:rFonts w:eastAsia="Calibri"/>
          <w:spacing w:val="-2"/>
          <w:sz w:val="24"/>
          <w:szCs w:val="24"/>
        </w:rPr>
        <w:t>e</w:t>
      </w:r>
      <w:r w:rsidRPr="004735A6">
        <w:rPr>
          <w:rFonts w:eastAsia="Calibri"/>
          <w:spacing w:val="1"/>
          <w:sz w:val="24"/>
          <w:szCs w:val="24"/>
        </w:rPr>
        <w:t>du</w:t>
      </w:r>
      <w:r w:rsidRPr="004735A6">
        <w:rPr>
          <w:rFonts w:eastAsia="Calibri"/>
          <w:sz w:val="24"/>
          <w:szCs w:val="24"/>
        </w:rPr>
        <w:t>re</w:t>
      </w:r>
      <w:r w:rsidRPr="004735A6">
        <w:rPr>
          <w:rFonts w:eastAsia="Calibri"/>
          <w:spacing w:val="3"/>
          <w:sz w:val="24"/>
          <w:szCs w:val="24"/>
        </w:rPr>
        <w:t xml:space="preserve"> </w:t>
      </w:r>
      <w:r w:rsidRPr="004735A6">
        <w:rPr>
          <w:rFonts w:eastAsia="Calibri"/>
          <w:spacing w:val="-2"/>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f</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sz w:val="24"/>
          <w:szCs w:val="24"/>
        </w:rPr>
        <w:t>i</w:t>
      </w:r>
      <w:r w:rsidRPr="004735A6">
        <w:rPr>
          <w:rFonts w:eastAsia="Calibri"/>
          <w:spacing w:val="-2"/>
          <w:sz w:val="24"/>
          <w:szCs w:val="24"/>
        </w:rPr>
        <w:t>m</w:t>
      </w:r>
      <w:r w:rsidRPr="004735A6">
        <w:rPr>
          <w:rFonts w:eastAsia="Calibri"/>
          <w:spacing w:val="1"/>
          <w:sz w:val="24"/>
          <w:szCs w:val="24"/>
        </w:rPr>
        <w:t>p</w:t>
      </w:r>
      <w:r w:rsidRPr="004735A6">
        <w:rPr>
          <w:rFonts w:eastAsia="Calibri"/>
          <w:sz w:val="24"/>
          <w:szCs w:val="24"/>
        </w:rPr>
        <w:t>l</w:t>
      </w:r>
      <w:r w:rsidRPr="004735A6">
        <w:rPr>
          <w:rFonts w:eastAsia="Calibri"/>
          <w:spacing w:val="-2"/>
          <w:sz w:val="24"/>
          <w:szCs w:val="24"/>
        </w:rPr>
        <w:t>e</w:t>
      </w:r>
      <w:r w:rsidRPr="004735A6">
        <w:rPr>
          <w:rFonts w:eastAsia="Calibri"/>
          <w:sz w:val="24"/>
          <w:szCs w:val="24"/>
        </w:rPr>
        <w:t>me</w:t>
      </w:r>
      <w:r w:rsidRPr="004735A6">
        <w:rPr>
          <w:rFonts w:eastAsia="Calibri"/>
          <w:spacing w:val="2"/>
          <w:sz w:val="24"/>
          <w:szCs w:val="24"/>
        </w:rPr>
        <w:t>n</w:t>
      </w:r>
      <w:r w:rsidRPr="004735A6">
        <w:rPr>
          <w:rFonts w:eastAsia="Calibri"/>
          <w:spacing w:val="1"/>
          <w:sz w:val="24"/>
          <w:szCs w:val="24"/>
        </w:rPr>
        <w:t>t</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3"/>
          <w:sz w:val="24"/>
          <w:szCs w:val="24"/>
        </w:rPr>
        <w:t xml:space="preserve"> </w:t>
      </w:r>
      <w:r w:rsidRPr="004735A6">
        <w:rPr>
          <w:rFonts w:eastAsia="Calibri"/>
          <w:sz w:val="24"/>
          <w:szCs w:val="24"/>
        </w:rPr>
        <w:t>of</w:t>
      </w:r>
      <w:r w:rsidRPr="004735A6">
        <w:rPr>
          <w:rFonts w:eastAsia="Calibri"/>
          <w:spacing w:val="1"/>
          <w:sz w:val="24"/>
          <w:szCs w:val="24"/>
        </w:rPr>
        <w:t xml:space="preserve"> t</w:t>
      </w:r>
      <w:r w:rsidRPr="004735A6">
        <w:rPr>
          <w:rFonts w:eastAsia="Calibri"/>
          <w:spacing w:val="7"/>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2"/>
          <w:sz w:val="24"/>
          <w:szCs w:val="24"/>
        </w:rPr>
        <w:t>n</w:t>
      </w:r>
      <w:r w:rsidRPr="004735A6">
        <w:rPr>
          <w:rFonts w:eastAsia="Calibri"/>
          <w:spacing w:val="-1"/>
          <w:sz w:val="24"/>
          <w:szCs w:val="24"/>
        </w:rPr>
        <w:t>t</w:t>
      </w:r>
      <w:r w:rsidRPr="004735A6">
        <w:rPr>
          <w:rFonts w:eastAsia="Calibri"/>
          <w:spacing w:val="-2"/>
          <w:sz w:val="24"/>
          <w:szCs w:val="24"/>
        </w:rPr>
        <w:t>r</w:t>
      </w:r>
      <w:r w:rsidRPr="004735A6">
        <w:rPr>
          <w:rFonts w:eastAsia="Calibri"/>
          <w:sz w:val="24"/>
          <w:szCs w:val="24"/>
        </w:rPr>
        <w:t>act</w:t>
      </w:r>
      <w:r w:rsidRPr="004735A6">
        <w:rPr>
          <w:rFonts w:eastAsia="Calibri"/>
          <w:spacing w:val="3"/>
          <w:sz w:val="24"/>
          <w:szCs w:val="24"/>
        </w:rPr>
        <w:t xml:space="preserve"> </w:t>
      </w:r>
      <w:r w:rsidRPr="004735A6">
        <w:rPr>
          <w:rFonts w:eastAsia="Calibri"/>
          <w:spacing w:val="1"/>
          <w:sz w:val="24"/>
          <w:szCs w:val="24"/>
        </w:rPr>
        <w:t>b</w:t>
      </w:r>
      <w:r w:rsidRPr="004735A6">
        <w:rPr>
          <w:rFonts w:eastAsia="Calibri"/>
          <w:sz w:val="24"/>
          <w:szCs w:val="24"/>
        </w:rPr>
        <w:t>y</w:t>
      </w:r>
      <w:r w:rsidRPr="004735A6">
        <w:rPr>
          <w:rFonts w:eastAsia="Calibri"/>
          <w:spacing w:val="2"/>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 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et</w:t>
      </w:r>
      <w:r w:rsidRPr="004735A6">
        <w:rPr>
          <w:rFonts w:eastAsia="Calibri"/>
          <w:sz w:val="24"/>
          <w:szCs w:val="24"/>
        </w:rPr>
        <w:t>ari</w:t>
      </w:r>
      <w:r w:rsidRPr="004735A6">
        <w:rPr>
          <w:rFonts w:eastAsia="Calibri"/>
          <w:spacing w:val="-1"/>
          <w:sz w:val="24"/>
          <w:szCs w:val="24"/>
        </w:rPr>
        <w:t>a</w:t>
      </w:r>
      <w:r w:rsidRPr="004735A6">
        <w:rPr>
          <w:rFonts w:eastAsia="Calibri"/>
          <w:sz w:val="24"/>
          <w:szCs w:val="24"/>
        </w:rPr>
        <w:t>t</w:t>
      </w:r>
      <w:r w:rsidRPr="004735A6">
        <w:rPr>
          <w:rFonts w:eastAsia="Calibri"/>
          <w:spacing w:val="4"/>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3"/>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m</w:t>
      </w:r>
      <w:r w:rsidRPr="004735A6">
        <w:rPr>
          <w:rFonts w:eastAsia="Calibri"/>
          <w:spacing w:val="1"/>
          <w:sz w:val="24"/>
          <w:szCs w:val="24"/>
        </w:rPr>
        <w:t>p</w:t>
      </w:r>
      <w:r w:rsidRPr="004735A6">
        <w:rPr>
          <w:rFonts w:eastAsia="Calibri"/>
          <w:spacing w:val="-2"/>
          <w:sz w:val="24"/>
          <w:szCs w:val="24"/>
        </w:rPr>
        <w:t>l</w:t>
      </w:r>
      <w:r w:rsidRPr="004735A6">
        <w:rPr>
          <w:rFonts w:eastAsia="Calibri"/>
          <w:sz w:val="24"/>
          <w:szCs w:val="24"/>
        </w:rPr>
        <w:t>y</w:t>
      </w:r>
      <w:r w:rsidRPr="004735A6">
        <w:rPr>
          <w:rFonts w:eastAsia="Calibri"/>
          <w:spacing w:val="4"/>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w:t>
      </w:r>
      <w:r w:rsidRPr="004735A6">
        <w:rPr>
          <w:rFonts w:eastAsia="Calibri"/>
          <w:sz w:val="24"/>
          <w:szCs w:val="24"/>
        </w:rPr>
        <w:t>h</w:t>
      </w:r>
      <w:r w:rsidRPr="004735A6">
        <w:rPr>
          <w:rFonts w:eastAsia="Calibri"/>
          <w:spacing w:val="4"/>
          <w:sz w:val="24"/>
          <w:szCs w:val="24"/>
        </w:rPr>
        <w:t xml:space="preserve"> </w:t>
      </w:r>
      <w:r w:rsidRPr="004735A6">
        <w:rPr>
          <w:rFonts w:eastAsia="Calibri"/>
          <w:spacing w:val="-2"/>
          <w:sz w:val="24"/>
          <w:szCs w:val="24"/>
        </w:rPr>
        <w:t>i</w:t>
      </w:r>
      <w:r w:rsidRPr="004735A6">
        <w:rPr>
          <w:rFonts w:eastAsia="Calibri"/>
          <w:spacing w:val="1"/>
          <w:sz w:val="24"/>
          <w:szCs w:val="24"/>
        </w:rPr>
        <w:t>t</w:t>
      </w:r>
      <w:r w:rsidRPr="004735A6">
        <w:rPr>
          <w:rFonts w:eastAsia="Calibri"/>
          <w:sz w:val="24"/>
          <w:szCs w:val="24"/>
        </w:rPr>
        <w:t>s</w:t>
      </w:r>
      <w:r w:rsidRPr="004735A6">
        <w:rPr>
          <w:rFonts w:eastAsia="Calibri"/>
          <w:spacing w:val="2"/>
          <w:sz w:val="24"/>
          <w:szCs w:val="24"/>
        </w:rPr>
        <w:t xml:space="preserve"> </w:t>
      </w:r>
      <w:r w:rsidRPr="004735A6">
        <w:rPr>
          <w:rFonts w:eastAsia="Calibri"/>
          <w:sz w:val="24"/>
          <w:szCs w:val="24"/>
        </w:rPr>
        <w:t>o</w:t>
      </w:r>
      <w:r w:rsidRPr="004735A6">
        <w:rPr>
          <w:rFonts w:eastAsia="Calibri"/>
          <w:spacing w:val="2"/>
          <w:sz w:val="24"/>
          <w:szCs w:val="24"/>
        </w:rPr>
        <w:t>b</w:t>
      </w:r>
      <w:r w:rsidRPr="004735A6">
        <w:rPr>
          <w:rFonts w:eastAsia="Calibri"/>
          <w:sz w:val="24"/>
          <w:szCs w:val="24"/>
        </w:rPr>
        <w:t>lig</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io</w:t>
      </w:r>
      <w:r w:rsidRPr="004735A6">
        <w:rPr>
          <w:rFonts w:eastAsia="Calibri"/>
          <w:spacing w:val="2"/>
          <w:sz w:val="24"/>
          <w:szCs w:val="24"/>
        </w:rPr>
        <w:t>n</w:t>
      </w:r>
      <w:r w:rsidRPr="004735A6">
        <w:rPr>
          <w:rFonts w:eastAsia="Calibri"/>
          <w:sz w:val="24"/>
          <w:szCs w:val="24"/>
        </w:rPr>
        <w:t xml:space="preserve">s </w:t>
      </w:r>
      <w:r w:rsidRPr="004735A6">
        <w:rPr>
          <w:rFonts w:eastAsia="Calibri"/>
          <w:spacing w:val="1"/>
          <w:sz w:val="24"/>
          <w:szCs w:val="24"/>
        </w:rPr>
        <w:t>u</w:t>
      </w:r>
      <w:r w:rsidRPr="004735A6">
        <w:rPr>
          <w:rFonts w:eastAsia="Calibri"/>
          <w:spacing w:val="-1"/>
          <w:sz w:val="24"/>
          <w:szCs w:val="24"/>
        </w:rPr>
        <w:t>n</w:t>
      </w:r>
      <w:r w:rsidRPr="004735A6">
        <w:rPr>
          <w:rFonts w:eastAsia="Calibri"/>
          <w:spacing w:val="1"/>
          <w:sz w:val="24"/>
          <w:szCs w:val="24"/>
        </w:rPr>
        <w:t>d</w:t>
      </w:r>
      <w:r w:rsidRPr="004735A6">
        <w:rPr>
          <w:rFonts w:eastAsia="Calibri"/>
          <w:sz w:val="24"/>
          <w:szCs w:val="24"/>
        </w:rPr>
        <w:t>er</w:t>
      </w:r>
      <w:r w:rsidRPr="004735A6">
        <w:rPr>
          <w:rFonts w:eastAsia="Calibri"/>
          <w:spacing w:val="3"/>
          <w:sz w:val="24"/>
          <w:szCs w:val="24"/>
        </w:rPr>
        <w:t xml:space="preserve"> </w:t>
      </w:r>
      <w:r w:rsidRPr="004735A6">
        <w:rPr>
          <w:rFonts w:eastAsia="Calibri"/>
          <w:sz w:val="24"/>
          <w:szCs w:val="24"/>
        </w:rPr>
        <w:t>i</w:t>
      </w:r>
      <w:r w:rsidRPr="004735A6">
        <w:rPr>
          <w:rFonts w:eastAsia="Calibri"/>
          <w:spacing w:val="1"/>
          <w:sz w:val="24"/>
          <w:szCs w:val="24"/>
        </w:rPr>
        <w:t>t</w:t>
      </w:r>
      <w:r w:rsidRPr="004735A6">
        <w:rPr>
          <w:rFonts w:eastAsia="Calibri"/>
          <w:sz w:val="24"/>
          <w:szCs w:val="24"/>
        </w:rPr>
        <w:t>s</w:t>
      </w:r>
      <w:r w:rsidRPr="004735A6">
        <w:rPr>
          <w:rFonts w:eastAsia="Calibri"/>
          <w:spacing w:val="2"/>
          <w:sz w:val="24"/>
          <w:szCs w:val="24"/>
        </w:rPr>
        <w:t xml:space="preserve"> </w:t>
      </w:r>
      <w:r w:rsidRPr="004735A6">
        <w:rPr>
          <w:rFonts w:eastAsia="Calibri"/>
          <w:spacing w:val="-1"/>
          <w:sz w:val="24"/>
          <w:szCs w:val="24"/>
        </w:rPr>
        <w:t>D</w:t>
      </w:r>
      <w:r w:rsidRPr="004735A6">
        <w:rPr>
          <w:rFonts w:eastAsia="Calibri"/>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3"/>
          <w:sz w:val="24"/>
          <w:szCs w:val="24"/>
        </w:rPr>
        <w:t xml:space="preserve"> </w:t>
      </w:r>
      <w:r w:rsidRPr="004735A6">
        <w:rPr>
          <w:rFonts w:eastAsia="Calibri"/>
          <w:spacing w:val="-2"/>
          <w:sz w:val="24"/>
          <w:szCs w:val="24"/>
        </w:rPr>
        <w:t>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t</w:t>
      </w:r>
      <w:r w:rsidRPr="004735A6">
        <w:rPr>
          <w:rFonts w:eastAsia="Calibri"/>
          <w:sz w:val="24"/>
          <w:szCs w:val="24"/>
        </w:rPr>
        <w:t>ec</w:t>
      </w:r>
      <w:r w:rsidRPr="004735A6">
        <w:rPr>
          <w:rFonts w:eastAsia="Calibri"/>
          <w:spacing w:val="1"/>
          <w:sz w:val="24"/>
          <w:szCs w:val="24"/>
        </w:rPr>
        <w:t>t</w:t>
      </w:r>
      <w:r w:rsidRPr="004735A6">
        <w:rPr>
          <w:rFonts w:eastAsia="Calibri"/>
          <w:sz w:val="24"/>
          <w:szCs w:val="24"/>
        </w:rPr>
        <w:t>ion</w:t>
      </w:r>
      <w:r w:rsidRPr="004735A6">
        <w:rPr>
          <w:rFonts w:eastAsia="Calibri"/>
          <w:spacing w:val="4"/>
          <w:sz w:val="24"/>
          <w:szCs w:val="24"/>
        </w:rPr>
        <w:t xml:space="preserve"> </w:t>
      </w:r>
      <w:r w:rsidRPr="004735A6">
        <w:rPr>
          <w:rFonts w:eastAsia="Calibri"/>
          <w:spacing w:val="-2"/>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4"/>
          <w:sz w:val="24"/>
          <w:szCs w:val="24"/>
        </w:rPr>
        <w:t xml:space="preserve"> </w:t>
      </w:r>
      <w:r w:rsidRPr="004735A6">
        <w:rPr>
          <w:rFonts w:eastAsia="Calibri"/>
          <w:sz w:val="24"/>
          <w:szCs w:val="24"/>
        </w:rPr>
        <w:t>P</w:t>
      </w:r>
      <w:r w:rsidRPr="004735A6">
        <w:rPr>
          <w:rFonts w:eastAsia="Calibri"/>
          <w:spacing w:val="1"/>
          <w:sz w:val="24"/>
          <w:szCs w:val="24"/>
        </w:rPr>
        <w:t>r</w:t>
      </w:r>
      <w:r w:rsidRPr="004735A6">
        <w:rPr>
          <w:rFonts w:eastAsia="Calibri"/>
          <w:sz w:val="24"/>
          <w:szCs w:val="24"/>
        </w:rPr>
        <w:t>iva</w:t>
      </w:r>
      <w:r w:rsidRPr="004735A6">
        <w:rPr>
          <w:rFonts w:eastAsia="Calibri"/>
          <w:spacing w:val="-1"/>
          <w:sz w:val="24"/>
          <w:szCs w:val="24"/>
        </w:rPr>
        <w:t>c</w:t>
      </w:r>
      <w:r w:rsidRPr="004735A6">
        <w:rPr>
          <w:rFonts w:eastAsia="Calibri"/>
          <w:sz w:val="24"/>
          <w:szCs w:val="24"/>
        </w:rPr>
        <w:t>y Rul</w:t>
      </w:r>
      <w:r w:rsidRPr="004735A6">
        <w:rPr>
          <w:rFonts w:eastAsia="Calibri"/>
          <w:spacing w:val="1"/>
          <w:sz w:val="24"/>
          <w:szCs w:val="24"/>
        </w:rPr>
        <w:t>e</w:t>
      </w:r>
      <w:r w:rsidRPr="004735A6">
        <w:rPr>
          <w:rFonts w:eastAsia="Calibri"/>
          <w:sz w:val="24"/>
          <w:szCs w:val="24"/>
        </w:rPr>
        <w:t>s.</w:t>
      </w:r>
      <w:r w:rsidRPr="004735A6">
        <w:rPr>
          <w:rFonts w:eastAsia="Calibri"/>
          <w:spacing w:val="1"/>
          <w:sz w:val="24"/>
          <w:szCs w:val="24"/>
        </w:rPr>
        <w:t xml:space="preserve"> </w:t>
      </w:r>
      <w:r w:rsidRPr="004735A6">
        <w:rPr>
          <w:rFonts w:eastAsia="Calibri"/>
          <w:sz w:val="24"/>
          <w:szCs w:val="24"/>
        </w:rPr>
        <w:t>T</w:t>
      </w:r>
      <w:r w:rsidRPr="004735A6">
        <w:rPr>
          <w:rFonts w:eastAsia="Calibri"/>
          <w:spacing w:val="2"/>
          <w:sz w:val="24"/>
          <w:szCs w:val="24"/>
        </w:rPr>
        <w:t>h</w:t>
      </w:r>
      <w:r w:rsidRPr="004735A6">
        <w:rPr>
          <w:rFonts w:eastAsia="Calibri"/>
          <w:sz w:val="24"/>
          <w:szCs w:val="24"/>
        </w:rPr>
        <w:t>e</w:t>
      </w:r>
      <w:r w:rsidRPr="004735A6">
        <w:rPr>
          <w:rFonts w:eastAsia="Calibri"/>
          <w:spacing w:val="2"/>
          <w:sz w:val="24"/>
          <w:szCs w:val="24"/>
        </w:rPr>
        <w:t xml:space="preserve"> </w:t>
      </w:r>
      <w:r w:rsidRPr="004735A6">
        <w:rPr>
          <w:rFonts w:eastAsia="Calibri"/>
          <w:spacing w:val="-2"/>
          <w:sz w:val="24"/>
          <w:szCs w:val="24"/>
        </w:rPr>
        <w:t>i</w:t>
      </w:r>
      <w:r w:rsidRPr="004735A6">
        <w:rPr>
          <w:rFonts w:eastAsia="Calibri"/>
          <w:spacing w:val="1"/>
          <w:sz w:val="24"/>
          <w:szCs w:val="24"/>
        </w:rPr>
        <w:t>nt</w:t>
      </w:r>
      <w:r w:rsidRPr="004735A6">
        <w:rPr>
          <w:rFonts w:eastAsia="Calibri"/>
          <w:spacing w:val="-2"/>
          <w:sz w:val="24"/>
          <w:szCs w:val="24"/>
        </w:rPr>
        <w:t>e</w:t>
      </w:r>
      <w:r w:rsidRPr="004735A6">
        <w:rPr>
          <w:rFonts w:eastAsia="Calibri"/>
          <w:spacing w:val="1"/>
          <w:sz w:val="24"/>
          <w:szCs w:val="24"/>
        </w:rPr>
        <w:t>n</w:t>
      </w:r>
      <w:r w:rsidRPr="004735A6">
        <w:rPr>
          <w:rFonts w:eastAsia="Calibri"/>
          <w:spacing w:val="-1"/>
          <w:sz w:val="24"/>
          <w:szCs w:val="24"/>
        </w:rPr>
        <w:t>d</w:t>
      </w:r>
      <w:r w:rsidRPr="004735A6">
        <w:rPr>
          <w:rFonts w:eastAsia="Calibri"/>
          <w:sz w:val="24"/>
          <w:szCs w:val="24"/>
        </w:rPr>
        <w:t>ed</w:t>
      </w:r>
      <w:r w:rsidRPr="004735A6">
        <w:rPr>
          <w:rFonts w:eastAsia="Calibri"/>
          <w:spacing w:val="3"/>
          <w:sz w:val="24"/>
          <w:szCs w:val="24"/>
        </w:rPr>
        <w:t xml:space="preserve"> </w:t>
      </w:r>
      <w:r w:rsidRPr="004735A6">
        <w:rPr>
          <w:rFonts w:eastAsia="Calibri"/>
          <w:spacing w:val="-2"/>
          <w:sz w:val="24"/>
          <w:szCs w:val="24"/>
        </w:rPr>
        <w:t>r</w:t>
      </w:r>
      <w:r w:rsidRPr="004735A6">
        <w:rPr>
          <w:rFonts w:eastAsia="Calibri"/>
          <w:sz w:val="24"/>
          <w:szCs w:val="24"/>
        </w:rPr>
        <w:t>eci</w:t>
      </w:r>
      <w:r w:rsidRPr="004735A6">
        <w:rPr>
          <w:rFonts w:eastAsia="Calibri"/>
          <w:spacing w:val="1"/>
          <w:sz w:val="24"/>
          <w:szCs w:val="24"/>
        </w:rPr>
        <w:t>p</w:t>
      </w:r>
      <w:r w:rsidRPr="004735A6">
        <w:rPr>
          <w:rFonts w:eastAsia="Calibri"/>
          <w:sz w:val="24"/>
          <w:szCs w:val="24"/>
        </w:rPr>
        <w:t>ie</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s</w:t>
      </w:r>
      <w:r w:rsidRPr="004735A6">
        <w:rPr>
          <w:rFonts w:eastAsia="Calibri"/>
          <w:spacing w:val="2"/>
          <w:sz w:val="24"/>
          <w:szCs w:val="24"/>
        </w:rPr>
        <w:t xml:space="preserve"> </w:t>
      </w:r>
      <w:r w:rsidRPr="004735A6">
        <w:rPr>
          <w:rFonts w:eastAsia="Calibri"/>
          <w:sz w:val="24"/>
          <w:szCs w:val="24"/>
        </w:rPr>
        <w:t>of</w:t>
      </w:r>
      <w:r w:rsidRPr="004735A6">
        <w:rPr>
          <w:rFonts w:eastAsia="Calibri"/>
          <w:spacing w:val="1"/>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y</w:t>
      </w:r>
      <w:r w:rsidRPr="004735A6">
        <w:rPr>
          <w:rFonts w:eastAsia="Calibri"/>
          <w:spacing w:val="1"/>
          <w:sz w:val="24"/>
          <w:szCs w:val="24"/>
        </w:rPr>
        <w:t xml:space="preserve"> </w:t>
      </w:r>
      <w:r w:rsidRPr="004735A6">
        <w:rPr>
          <w:rFonts w:eastAsia="Calibri"/>
          <w:sz w:val="24"/>
          <w:szCs w:val="24"/>
        </w:rPr>
        <w:t>s</w:t>
      </w:r>
      <w:r w:rsidRPr="004735A6">
        <w:rPr>
          <w:rFonts w:eastAsia="Calibri"/>
          <w:spacing w:val="1"/>
          <w:sz w:val="24"/>
          <w:szCs w:val="24"/>
        </w:rPr>
        <w:t>u</w:t>
      </w:r>
      <w:r w:rsidRPr="004735A6">
        <w:rPr>
          <w:rFonts w:eastAsia="Calibri"/>
          <w:spacing w:val="-1"/>
          <w:sz w:val="24"/>
          <w:szCs w:val="24"/>
        </w:rPr>
        <w:t>c</w:t>
      </w:r>
      <w:r w:rsidRPr="004735A6">
        <w:rPr>
          <w:rFonts w:eastAsia="Calibri"/>
          <w:sz w:val="24"/>
          <w:szCs w:val="24"/>
        </w:rPr>
        <w:t>h</w:t>
      </w:r>
      <w:r w:rsidRPr="004735A6">
        <w:rPr>
          <w:rFonts w:eastAsia="Calibri"/>
          <w:spacing w:val="1"/>
          <w:sz w:val="24"/>
          <w:szCs w:val="24"/>
        </w:rPr>
        <w:t xml:space="preserve"> d</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2"/>
          <w:sz w:val="24"/>
          <w:szCs w:val="24"/>
        </w:rPr>
        <w:t xml:space="preserve"> </w:t>
      </w:r>
      <w:r w:rsidRPr="004735A6">
        <w:rPr>
          <w:rFonts w:eastAsia="Calibri"/>
          <w:sz w:val="24"/>
          <w:szCs w:val="24"/>
        </w:rPr>
        <w:t>s</w:t>
      </w:r>
      <w:r w:rsidRPr="004735A6">
        <w:rPr>
          <w:rFonts w:eastAsia="Calibri"/>
          <w:spacing w:val="1"/>
          <w:sz w:val="24"/>
          <w:szCs w:val="24"/>
        </w:rPr>
        <w:t>h</w:t>
      </w:r>
      <w:r w:rsidRPr="004735A6">
        <w:rPr>
          <w:rFonts w:eastAsia="Calibri"/>
          <w:sz w:val="24"/>
          <w:szCs w:val="24"/>
        </w:rPr>
        <w:t>all</w:t>
      </w:r>
      <w:r w:rsidRPr="004735A6">
        <w:rPr>
          <w:rFonts w:eastAsia="Calibri"/>
          <w:spacing w:val="2"/>
          <w:sz w:val="24"/>
          <w:szCs w:val="24"/>
        </w:rPr>
        <w:t xml:space="preserve"> </w:t>
      </w:r>
      <w:r w:rsidRPr="004735A6">
        <w:rPr>
          <w:rFonts w:eastAsia="Calibri"/>
          <w:spacing w:val="-1"/>
          <w:sz w:val="24"/>
          <w:szCs w:val="24"/>
        </w:rPr>
        <w:t>b</w:t>
      </w:r>
      <w:r w:rsidRPr="004735A6">
        <w:rPr>
          <w:rFonts w:eastAsia="Calibri"/>
          <w:sz w:val="24"/>
          <w:szCs w:val="24"/>
        </w:rPr>
        <w:t>e</w:t>
      </w:r>
      <w:r w:rsidRPr="004735A6">
        <w:rPr>
          <w:rFonts w:eastAsia="Calibri"/>
          <w:spacing w:val="2"/>
          <w:sz w:val="24"/>
          <w:szCs w:val="24"/>
        </w:rPr>
        <w:t xml:space="preserve"> </w:t>
      </w:r>
      <w:r w:rsidRPr="004735A6">
        <w:rPr>
          <w:rFonts w:eastAsia="Calibri"/>
          <w:sz w:val="24"/>
          <w:szCs w:val="24"/>
        </w:rPr>
        <w:t>s</w:t>
      </w:r>
      <w:r w:rsidRPr="004735A6">
        <w:rPr>
          <w:rFonts w:eastAsia="Calibri"/>
          <w:spacing w:val="1"/>
          <w:sz w:val="24"/>
          <w:szCs w:val="24"/>
        </w:rPr>
        <w:t>t</w:t>
      </w:r>
      <w:r w:rsidRPr="004735A6">
        <w:rPr>
          <w:rFonts w:eastAsia="Calibri"/>
          <w:spacing w:val="-2"/>
          <w:sz w:val="24"/>
          <w:szCs w:val="24"/>
        </w:rPr>
        <w:t>a</w:t>
      </w:r>
      <w:r w:rsidRPr="004735A6">
        <w:rPr>
          <w:rFonts w:eastAsia="Calibri"/>
          <w:spacing w:val="1"/>
          <w:sz w:val="24"/>
          <w:szCs w:val="24"/>
        </w:rPr>
        <w:t>f</w:t>
      </w:r>
      <w:r w:rsidRPr="004735A6">
        <w:rPr>
          <w:rFonts w:eastAsia="Calibri"/>
          <w:sz w:val="24"/>
          <w:szCs w:val="24"/>
        </w:rPr>
        <w:t>f</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f</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 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et</w:t>
      </w:r>
      <w:r w:rsidRPr="004735A6">
        <w:rPr>
          <w:rFonts w:eastAsia="Calibri"/>
          <w:sz w:val="24"/>
          <w:szCs w:val="24"/>
        </w:rPr>
        <w:t>ari</w:t>
      </w:r>
      <w:r w:rsidRPr="004735A6">
        <w:rPr>
          <w:rFonts w:eastAsia="Calibri"/>
          <w:spacing w:val="-1"/>
          <w:sz w:val="24"/>
          <w:szCs w:val="24"/>
        </w:rPr>
        <w:t>a</w:t>
      </w:r>
      <w:r w:rsidRPr="004735A6">
        <w:rPr>
          <w:rFonts w:eastAsia="Calibri"/>
          <w:sz w:val="24"/>
          <w:szCs w:val="24"/>
        </w:rPr>
        <w:t>t i</w:t>
      </w:r>
      <w:r w:rsidRPr="004735A6">
        <w:rPr>
          <w:rFonts w:eastAsia="Calibri"/>
          <w:spacing w:val="1"/>
          <w:sz w:val="24"/>
          <w:szCs w:val="24"/>
        </w:rPr>
        <w:t>n</w:t>
      </w:r>
      <w:r w:rsidRPr="004735A6">
        <w:rPr>
          <w:rFonts w:eastAsia="Calibri"/>
          <w:sz w:val="24"/>
          <w:szCs w:val="24"/>
        </w:rPr>
        <w:t>volved</w:t>
      </w:r>
      <w:r w:rsidRPr="004735A6">
        <w:rPr>
          <w:rFonts w:eastAsia="Calibri"/>
          <w:spacing w:val="4"/>
          <w:sz w:val="24"/>
          <w:szCs w:val="24"/>
        </w:rPr>
        <w:t xml:space="preserve"> </w:t>
      </w:r>
      <w:r w:rsidRPr="004735A6">
        <w:rPr>
          <w:rFonts w:eastAsia="Calibri"/>
          <w:spacing w:val="-2"/>
          <w:sz w:val="24"/>
          <w:szCs w:val="24"/>
        </w:rPr>
        <w:t>i</w:t>
      </w:r>
      <w:r w:rsidRPr="004735A6">
        <w:rPr>
          <w:rFonts w:eastAsia="Calibri"/>
          <w:sz w:val="24"/>
          <w:szCs w:val="24"/>
        </w:rPr>
        <w:t>n</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pacing w:val="1"/>
          <w:sz w:val="24"/>
          <w:szCs w:val="24"/>
        </w:rPr>
        <w:t>u</w:t>
      </w:r>
      <w:r w:rsidRPr="004735A6">
        <w:rPr>
          <w:rFonts w:eastAsia="Calibri"/>
          <w:sz w:val="24"/>
          <w:szCs w:val="24"/>
        </w:rPr>
        <w:t>r</w:t>
      </w:r>
      <w:r w:rsidRPr="004735A6">
        <w:rPr>
          <w:rFonts w:eastAsia="Calibri"/>
          <w:spacing w:val="-1"/>
          <w:sz w:val="24"/>
          <w:szCs w:val="24"/>
        </w:rPr>
        <w:t>e</w:t>
      </w:r>
      <w:r w:rsidRPr="004735A6">
        <w:rPr>
          <w:rFonts w:eastAsia="Calibri"/>
          <w:sz w:val="24"/>
          <w:szCs w:val="24"/>
        </w:rPr>
        <w:t>me</w:t>
      </w:r>
      <w:r w:rsidRPr="004735A6">
        <w:rPr>
          <w:rFonts w:eastAsia="Calibri"/>
          <w:spacing w:val="2"/>
          <w:sz w:val="24"/>
          <w:szCs w:val="24"/>
        </w:rPr>
        <w:t>n</w:t>
      </w:r>
      <w:r w:rsidRPr="004735A6">
        <w:rPr>
          <w:rFonts w:eastAsia="Calibri"/>
          <w:sz w:val="24"/>
          <w:szCs w:val="24"/>
        </w:rPr>
        <w:t>t</w:t>
      </w:r>
      <w:r w:rsidRPr="004735A6">
        <w:rPr>
          <w:rFonts w:eastAsia="Calibri"/>
          <w:spacing w:val="1"/>
          <w:sz w:val="24"/>
          <w:szCs w:val="24"/>
        </w:rPr>
        <w:t xml:space="preserve"> 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c</w:t>
      </w:r>
      <w:r w:rsidRPr="004735A6">
        <w:rPr>
          <w:rFonts w:eastAsia="Calibri"/>
          <w:spacing w:val="-2"/>
          <w:sz w:val="24"/>
          <w:szCs w:val="24"/>
        </w:rPr>
        <w:t>e</w:t>
      </w:r>
      <w:r w:rsidRPr="004735A6">
        <w:rPr>
          <w:rFonts w:eastAsia="Calibri"/>
          <w:spacing w:val="1"/>
          <w:sz w:val="24"/>
          <w:szCs w:val="24"/>
        </w:rPr>
        <w:t>du</w:t>
      </w:r>
      <w:r w:rsidRPr="004735A6">
        <w:rPr>
          <w:rFonts w:eastAsia="Calibri"/>
          <w:sz w:val="24"/>
          <w:szCs w:val="24"/>
        </w:rPr>
        <w:t>re</w:t>
      </w:r>
      <w:r w:rsidRPr="004735A6">
        <w:rPr>
          <w:rFonts w:eastAsia="Calibri"/>
          <w:spacing w:val="1"/>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3"/>
          <w:sz w:val="24"/>
          <w:szCs w:val="24"/>
        </w:rPr>
        <w:t xml:space="preserve"> </w:t>
      </w:r>
      <w:r w:rsidRPr="004735A6">
        <w:rPr>
          <w:rFonts w:eastAsia="Calibri"/>
          <w:spacing w:val="-1"/>
          <w:sz w:val="24"/>
          <w:szCs w:val="24"/>
        </w:rPr>
        <w:t>c</w:t>
      </w:r>
      <w:r w:rsidRPr="004735A6">
        <w:rPr>
          <w:rFonts w:eastAsia="Calibri"/>
          <w:spacing w:val="-2"/>
          <w:sz w:val="24"/>
          <w:szCs w:val="24"/>
        </w:rPr>
        <w:t>o</w:t>
      </w:r>
      <w:r w:rsidRPr="004735A6">
        <w:rPr>
          <w:rFonts w:eastAsia="Calibri"/>
          <w:spacing w:val="1"/>
          <w:sz w:val="24"/>
          <w:szCs w:val="24"/>
        </w:rPr>
        <w:t>nt</w:t>
      </w:r>
      <w:r w:rsidRPr="004735A6">
        <w:rPr>
          <w:rFonts w:eastAsia="Calibri"/>
          <w:sz w:val="24"/>
          <w:szCs w:val="24"/>
        </w:rPr>
        <w:t>ract</w:t>
      </w:r>
      <w:r w:rsidRPr="004735A6">
        <w:rPr>
          <w:rFonts w:eastAsia="Calibri"/>
          <w:spacing w:val="1"/>
          <w:sz w:val="24"/>
          <w:szCs w:val="24"/>
        </w:rPr>
        <w:t xml:space="preserve"> </w:t>
      </w:r>
      <w:r w:rsidRPr="004735A6">
        <w:rPr>
          <w:rFonts w:eastAsia="Calibri"/>
          <w:sz w:val="24"/>
          <w:szCs w:val="24"/>
        </w:rPr>
        <w:t>im</w:t>
      </w:r>
      <w:r w:rsidRPr="004735A6">
        <w:rPr>
          <w:rFonts w:eastAsia="Calibri"/>
          <w:spacing w:val="1"/>
          <w:sz w:val="24"/>
          <w:szCs w:val="24"/>
        </w:rPr>
        <w:t>p</w:t>
      </w:r>
      <w:r w:rsidRPr="004735A6">
        <w:rPr>
          <w:rFonts w:eastAsia="Calibri"/>
          <w:sz w:val="24"/>
          <w:szCs w:val="24"/>
        </w:rPr>
        <w:t>le</w:t>
      </w:r>
      <w:r w:rsidRPr="004735A6">
        <w:rPr>
          <w:rFonts w:eastAsia="Calibri"/>
          <w:spacing w:val="-1"/>
          <w:sz w:val="24"/>
          <w:szCs w:val="24"/>
        </w:rPr>
        <w:t>m</w:t>
      </w:r>
      <w:r w:rsidRPr="004735A6">
        <w:rPr>
          <w:rFonts w:eastAsia="Calibri"/>
          <w:sz w:val="24"/>
          <w:szCs w:val="24"/>
        </w:rPr>
        <w:t>e</w:t>
      </w:r>
      <w:r w:rsidRPr="004735A6">
        <w:rPr>
          <w:rFonts w:eastAsia="Calibri"/>
          <w:spacing w:val="-1"/>
          <w:sz w:val="24"/>
          <w:szCs w:val="24"/>
        </w:rPr>
        <w:t>n</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t</w:t>
      </w:r>
      <w:r w:rsidRPr="004735A6">
        <w:rPr>
          <w:rFonts w:eastAsia="Calibri"/>
          <w:spacing w:val="-2"/>
          <w:sz w:val="24"/>
          <w:szCs w:val="24"/>
        </w:rPr>
        <w:t>i</w:t>
      </w:r>
      <w:r w:rsidRPr="004735A6">
        <w:rPr>
          <w:rFonts w:eastAsia="Calibri"/>
          <w:sz w:val="24"/>
          <w:szCs w:val="24"/>
        </w:rPr>
        <w:t>o</w:t>
      </w:r>
      <w:r w:rsidRPr="004735A6">
        <w:rPr>
          <w:rFonts w:eastAsia="Calibri"/>
          <w:spacing w:val="2"/>
          <w:sz w:val="24"/>
          <w:szCs w:val="24"/>
        </w:rPr>
        <w:t>n</w:t>
      </w:r>
      <w:r w:rsidRPr="004735A6">
        <w:rPr>
          <w:rFonts w:eastAsia="Calibri"/>
          <w:sz w:val="24"/>
          <w:szCs w:val="24"/>
        </w:rPr>
        <w:t>. A</w:t>
      </w:r>
      <w:r w:rsidRPr="004735A6">
        <w:rPr>
          <w:rFonts w:eastAsia="Calibri"/>
          <w:spacing w:val="1"/>
          <w:sz w:val="24"/>
          <w:szCs w:val="24"/>
        </w:rPr>
        <w:t>n</w:t>
      </w:r>
      <w:r w:rsidRPr="004735A6">
        <w:rPr>
          <w:rFonts w:eastAsia="Calibri"/>
          <w:sz w:val="24"/>
          <w:szCs w:val="24"/>
        </w:rPr>
        <w:t>y</w:t>
      </w:r>
      <w:r w:rsidRPr="004735A6">
        <w:rPr>
          <w:rFonts w:eastAsia="Calibri"/>
          <w:spacing w:val="11"/>
          <w:sz w:val="24"/>
          <w:szCs w:val="24"/>
        </w:rPr>
        <w:t xml:space="preserve"> </w:t>
      </w:r>
      <w:r w:rsidRPr="004735A6">
        <w:rPr>
          <w:rFonts w:eastAsia="Calibri"/>
          <w:spacing w:val="1"/>
          <w:sz w:val="24"/>
          <w:szCs w:val="24"/>
        </w:rPr>
        <w:t>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w:t>
      </w:r>
      <w:r w:rsidRPr="004735A6">
        <w:rPr>
          <w:rFonts w:eastAsia="Calibri"/>
          <w:spacing w:val="-2"/>
          <w:sz w:val="24"/>
          <w:szCs w:val="24"/>
        </w:rPr>
        <w:t>o</w:t>
      </w:r>
      <w:r w:rsidRPr="004735A6">
        <w:rPr>
          <w:rFonts w:eastAsia="Calibri"/>
          <w:spacing w:val="1"/>
          <w:sz w:val="24"/>
          <w:szCs w:val="24"/>
        </w:rPr>
        <w:t>n</w:t>
      </w:r>
      <w:r w:rsidRPr="004735A6">
        <w:rPr>
          <w:rFonts w:eastAsia="Calibri"/>
          <w:sz w:val="24"/>
          <w:szCs w:val="24"/>
        </w:rPr>
        <w:t xml:space="preserve">al </w:t>
      </w:r>
      <w:r w:rsidRPr="004735A6">
        <w:rPr>
          <w:rFonts w:eastAsia="Calibri"/>
          <w:spacing w:val="1"/>
          <w:sz w:val="24"/>
          <w:szCs w:val="24"/>
        </w:rPr>
        <w:t>d</w:t>
      </w:r>
      <w:r w:rsidRPr="004735A6">
        <w:rPr>
          <w:rFonts w:eastAsia="Calibri"/>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11"/>
          <w:sz w:val="24"/>
          <w:szCs w:val="24"/>
        </w:rPr>
        <w:t xml:space="preserve"> </w:t>
      </w:r>
      <w:r w:rsidRPr="004735A6">
        <w:rPr>
          <w:rFonts w:eastAsia="Calibri"/>
          <w:spacing w:val="1"/>
          <w:sz w:val="24"/>
          <w:szCs w:val="24"/>
        </w:rPr>
        <w:t>th</w:t>
      </w:r>
      <w:r w:rsidRPr="004735A6">
        <w:rPr>
          <w:rFonts w:eastAsia="Calibri"/>
          <w:spacing w:val="-2"/>
          <w:sz w:val="24"/>
          <w:szCs w:val="24"/>
        </w:rPr>
        <w:t>a</w:t>
      </w:r>
      <w:r w:rsidRPr="004735A6">
        <w:rPr>
          <w:rFonts w:eastAsia="Calibri"/>
          <w:sz w:val="24"/>
          <w:szCs w:val="24"/>
        </w:rPr>
        <w:t>t</w:t>
      </w:r>
      <w:r w:rsidRPr="004735A6">
        <w:rPr>
          <w:rFonts w:eastAsia="Calibri"/>
          <w:spacing w:val="-8"/>
          <w:sz w:val="24"/>
          <w:szCs w:val="24"/>
        </w:rPr>
        <w:t xml:space="preserve"> </w:t>
      </w:r>
      <w:r w:rsidRPr="004735A6">
        <w:rPr>
          <w:rFonts w:eastAsia="Calibri"/>
          <w:sz w:val="24"/>
          <w:szCs w:val="24"/>
        </w:rPr>
        <w:t>is</w:t>
      </w:r>
      <w:r w:rsidRPr="004735A6">
        <w:rPr>
          <w:rFonts w:eastAsia="Calibri"/>
          <w:spacing w:val="-9"/>
          <w:sz w:val="24"/>
          <w:szCs w:val="24"/>
        </w:rPr>
        <w:t xml:space="preserve"> </w:t>
      </w:r>
      <w:r w:rsidRPr="004735A6">
        <w:rPr>
          <w:rFonts w:eastAsia="Calibri"/>
          <w:sz w:val="24"/>
          <w:szCs w:val="24"/>
        </w:rPr>
        <w:t>r</w:t>
      </w:r>
      <w:r w:rsidRPr="004735A6">
        <w:rPr>
          <w:rFonts w:eastAsia="Calibri"/>
          <w:spacing w:val="1"/>
          <w:sz w:val="24"/>
          <w:szCs w:val="24"/>
        </w:rPr>
        <w:t>e</w:t>
      </w:r>
      <w:r w:rsidRPr="004735A6">
        <w:rPr>
          <w:rFonts w:eastAsia="Calibri"/>
          <w:spacing w:val="-1"/>
          <w:sz w:val="24"/>
          <w:szCs w:val="24"/>
        </w:rPr>
        <w:t>q</w:t>
      </w:r>
      <w:r w:rsidRPr="004735A6">
        <w:rPr>
          <w:rFonts w:eastAsia="Calibri"/>
          <w:spacing w:val="1"/>
          <w:sz w:val="24"/>
          <w:szCs w:val="24"/>
        </w:rPr>
        <w:t>u</w:t>
      </w:r>
      <w:r w:rsidRPr="004735A6">
        <w:rPr>
          <w:rFonts w:eastAsia="Calibri"/>
          <w:sz w:val="24"/>
          <w:szCs w:val="24"/>
        </w:rPr>
        <w:t>ir</w:t>
      </w:r>
      <w:r w:rsidRPr="004735A6">
        <w:rPr>
          <w:rFonts w:eastAsia="Calibri"/>
          <w:spacing w:val="-1"/>
          <w:sz w:val="24"/>
          <w:szCs w:val="24"/>
        </w:rPr>
        <w:t>e</w:t>
      </w:r>
      <w:r w:rsidRPr="004735A6">
        <w:rPr>
          <w:rFonts w:eastAsia="Calibri"/>
          <w:sz w:val="24"/>
          <w:szCs w:val="24"/>
        </w:rPr>
        <w:t>d</w:t>
      </w:r>
      <w:r w:rsidRPr="004735A6">
        <w:rPr>
          <w:rFonts w:eastAsia="Calibri"/>
          <w:spacing w:val="-8"/>
          <w:sz w:val="24"/>
          <w:szCs w:val="24"/>
        </w:rPr>
        <w:t xml:space="preserve"> </w:t>
      </w:r>
      <w:r w:rsidRPr="004735A6">
        <w:rPr>
          <w:rFonts w:eastAsia="Calibri"/>
          <w:spacing w:val="-1"/>
          <w:sz w:val="24"/>
          <w:szCs w:val="24"/>
        </w:rPr>
        <w:t>u</w:t>
      </w:r>
      <w:r w:rsidRPr="004735A6">
        <w:rPr>
          <w:rFonts w:eastAsia="Calibri"/>
          <w:spacing w:val="1"/>
          <w:sz w:val="24"/>
          <w:szCs w:val="24"/>
        </w:rPr>
        <w:t>n</w:t>
      </w:r>
      <w:r w:rsidRPr="004735A6">
        <w:rPr>
          <w:rFonts w:eastAsia="Calibri"/>
          <w:spacing w:val="-1"/>
          <w:sz w:val="24"/>
          <w:szCs w:val="24"/>
        </w:rPr>
        <w:t>d</w:t>
      </w:r>
      <w:r w:rsidRPr="004735A6">
        <w:rPr>
          <w:rFonts w:eastAsia="Calibri"/>
          <w:sz w:val="24"/>
          <w:szCs w:val="24"/>
        </w:rPr>
        <w:t>er</w:t>
      </w:r>
      <w:r w:rsidRPr="004735A6">
        <w:rPr>
          <w:rFonts w:eastAsia="Calibri"/>
          <w:spacing w:val="-8"/>
          <w:sz w:val="24"/>
          <w:szCs w:val="24"/>
        </w:rPr>
        <w:t xml:space="preserve"> </w:t>
      </w:r>
      <w:r w:rsidRPr="004735A6">
        <w:rPr>
          <w:rFonts w:eastAsia="Calibri"/>
          <w:spacing w:val="1"/>
          <w:sz w:val="24"/>
          <w:szCs w:val="24"/>
        </w:rPr>
        <w:t>th</w:t>
      </w:r>
      <w:r w:rsidRPr="004735A6">
        <w:rPr>
          <w:rFonts w:eastAsia="Calibri"/>
          <w:sz w:val="24"/>
          <w:szCs w:val="24"/>
        </w:rPr>
        <w:t>is</w:t>
      </w:r>
      <w:r w:rsidRPr="004735A6">
        <w:rPr>
          <w:rFonts w:eastAsia="Calibri"/>
          <w:spacing w:val="-5"/>
          <w:sz w:val="24"/>
          <w:szCs w:val="24"/>
        </w:rPr>
        <w:t xml:space="preserve"> </w:t>
      </w:r>
      <w:r w:rsidRPr="004735A6">
        <w:rPr>
          <w:rFonts w:eastAsia="Calibri"/>
          <w:sz w:val="24"/>
          <w:szCs w:val="24"/>
        </w:rPr>
        <w:t>EOI</w:t>
      </w:r>
      <w:r w:rsidRPr="004735A6">
        <w:rPr>
          <w:rFonts w:eastAsia="Calibri"/>
          <w:spacing w:val="-9"/>
          <w:sz w:val="24"/>
          <w:szCs w:val="24"/>
        </w:rPr>
        <w:t xml:space="preserve"> </w:t>
      </w:r>
      <w:r w:rsidRPr="004735A6">
        <w:rPr>
          <w:rFonts w:eastAsia="Calibri"/>
          <w:sz w:val="24"/>
          <w:szCs w:val="24"/>
        </w:rPr>
        <w:t>is</w:t>
      </w:r>
      <w:r w:rsidRPr="004735A6">
        <w:rPr>
          <w:rFonts w:eastAsia="Calibri"/>
          <w:spacing w:val="-9"/>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m</w:t>
      </w:r>
      <w:r w:rsidRPr="004735A6">
        <w:rPr>
          <w:rFonts w:eastAsia="Calibri"/>
          <w:spacing w:val="-1"/>
          <w:sz w:val="24"/>
          <w:szCs w:val="24"/>
        </w:rPr>
        <w:t>p</w:t>
      </w:r>
      <w:r w:rsidRPr="004735A6">
        <w:rPr>
          <w:rFonts w:eastAsia="Calibri"/>
          <w:spacing w:val="1"/>
          <w:sz w:val="24"/>
          <w:szCs w:val="24"/>
        </w:rPr>
        <w:t>u</w:t>
      </w:r>
      <w:r w:rsidRPr="004735A6">
        <w:rPr>
          <w:rFonts w:eastAsia="Calibri"/>
          <w:sz w:val="24"/>
          <w:szCs w:val="24"/>
        </w:rPr>
        <w:t>lso</w:t>
      </w:r>
      <w:r w:rsidRPr="004735A6">
        <w:rPr>
          <w:rFonts w:eastAsia="Calibri"/>
          <w:spacing w:val="1"/>
          <w:sz w:val="24"/>
          <w:szCs w:val="24"/>
        </w:rPr>
        <w:t>r</w:t>
      </w:r>
      <w:r w:rsidRPr="004735A6">
        <w:rPr>
          <w:rFonts w:eastAsia="Calibri"/>
          <w:sz w:val="24"/>
          <w:szCs w:val="24"/>
        </w:rPr>
        <w:t>y</w:t>
      </w:r>
      <w:r w:rsidRPr="004735A6">
        <w:rPr>
          <w:rFonts w:eastAsia="Calibri"/>
          <w:spacing w:val="-1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8"/>
          <w:sz w:val="24"/>
          <w:szCs w:val="24"/>
        </w:rPr>
        <w:t xml:space="preserve"> </w:t>
      </w:r>
      <w:r w:rsidRPr="004735A6">
        <w:rPr>
          <w:rFonts w:eastAsia="Calibri"/>
          <w:spacing w:val="-2"/>
          <w:sz w:val="24"/>
          <w:szCs w:val="24"/>
        </w:rPr>
        <w:t>a</w:t>
      </w:r>
      <w:r w:rsidRPr="004735A6">
        <w:rPr>
          <w:rFonts w:eastAsia="Calibri"/>
          <w:spacing w:val="1"/>
          <w:sz w:val="24"/>
          <w:szCs w:val="24"/>
        </w:rPr>
        <w:t>n</w:t>
      </w:r>
      <w:r w:rsidRPr="004735A6">
        <w:rPr>
          <w:rFonts w:eastAsia="Calibri"/>
          <w:sz w:val="24"/>
          <w:szCs w:val="24"/>
        </w:rPr>
        <w:t>y</w:t>
      </w:r>
      <w:r w:rsidRPr="004735A6">
        <w:rPr>
          <w:rFonts w:eastAsia="Calibri"/>
          <w:spacing w:val="-9"/>
          <w:sz w:val="24"/>
          <w:szCs w:val="24"/>
        </w:rPr>
        <w:t xml:space="preserve"> </w:t>
      </w:r>
      <w:r w:rsidRPr="004735A6">
        <w:rPr>
          <w:rFonts w:eastAsia="Calibri"/>
          <w:spacing w:val="1"/>
          <w:sz w:val="24"/>
          <w:szCs w:val="24"/>
        </w:rPr>
        <w:t>f</w:t>
      </w:r>
      <w:r w:rsidRPr="004735A6">
        <w:rPr>
          <w:rFonts w:eastAsia="Calibri"/>
          <w:sz w:val="24"/>
          <w:szCs w:val="24"/>
        </w:rPr>
        <w:t>ail</w:t>
      </w:r>
      <w:r w:rsidRPr="004735A6">
        <w:rPr>
          <w:rFonts w:eastAsia="Calibri"/>
          <w:spacing w:val="1"/>
          <w:sz w:val="24"/>
          <w:szCs w:val="24"/>
        </w:rPr>
        <w:t>u</w:t>
      </w:r>
      <w:r w:rsidRPr="004735A6">
        <w:rPr>
          <w:rFonts w:eastAsia="Calibri"/>
          <w:spacing w:val="-2"/>
          <w:sz w:val="24"/>
          <w:szCs w:val="24"/>
        </w:rPr>
        <w:t>r</w:t>
      </w:r>
      <w:r w:rsidRPr="004735A6">
        <w:rPr>
          <w:rFonts w:eastAsia="Calibri"/>
          <w:sz w:val="24"/>
          <w:szCs w:val="24"/>
        </w:rPr>
        <w:t>e</w:t>
      </w:r>
      <w:r w:rsidRPr="004735A6">
        <w:rPr>
          <w:rFonts w:eastAsia="Calibri"/>
          <w:spacing w:val="-8"/>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10"/>
          <w:sz w:val="24"/>
          <w:szCs w:val="24"/>
        </w:rPr>
        <w:t xml:space="preserve"> </w:t>
      </w:r>
      <w:r w:rsidRPr="004735A6">
        <w:rPr>
          <w:rFonts w:eastAsia="Calibri"/>
          <w:spacing w:val="1"/>
          <w:sz w:val="24"/>
          <w:szCs w:val="24"/>
        </w:rPr>
        <w:t>p</w:t>
      </w:r>
      <w:r w:rsidRPr="004735A6">
        <w:rPr>
          <w:rFonts w:eastAsia="Calibri"/>
          <w:sz w:val="24"/>
          <w:szCs w:val="24"/>
        </w:rPr>
        <w:t>r</w:t>
      </w:r>
      <w:r w:rsidRPr="004735A6">
        <w:rPr>
          <w:rFonts w:eastAsia="Calibri"/>
          <w:spacing w:val="1"/>
          <w:sz w:val="24"/>
          <w:szCs w:val="24"/>
        </w:rPr>
        <w:t>o</w:t>
      </w:r>
      <w:r w:rsidRPr="004735A6">
        <w:rPr>
          <w:rFonts w:eastAsia="Calibri"/>
          <w:sz w:val="24"/>
          <w:szCs w:val="24"/>
        </w:rPr>
        <w:t>v</w:t>
      </w:r>
      <w:r w:rsidRPr="004735A6">
        <w:rPr>
          <w:rFonts w:eastAsia="Calibri"/>
          <w:spacing w:val="-3"/>
          <w:sz w:val="24"/>
          <w:szCs w:val="24"/>
        </w:rPr>
        <w:t>i</w:t>
      </w:r>
      <w:r w:rsidRPr="004735A6">
        <w:rPr>
          <w:rFonts w:eastAsia="Calibri"/>
          <w:spacing w:val="-1"/>
          <w:sz w:val="24"/>
          <w:szCs w:val="24"/>
        </w:rPr>
        <w:t>d</w:t>
      </w:r>
      <w:r w:rsidRPr="004735A6">
        <w:rPr>
          <w:rFonts w:eastAsia="Calibri"/>
          <w:sz w:val="24"/>
          <w:szCs w:val="24"/>
        </w:rPr>
        <w:t>e</w:t>
      </w:r>
      <w:r w:rsidRPr="004735A6">
        <w:rPr>
          <w:rFonts w:eastAsia="Calibri"/>
          <w:spacing w:val="-8"/>
          <w:sz w:val="24"/>
          <w:szCs w:val="24"/>
        </w:rPr>
        <w:t xml:space="preserve"> </w:t>
      </w:r>
      <w:r w:rsidRPr="004735A6">
        <w:rPr>
          <w:rFonts w:eastAsia="Calibri"/>
          <w:sz w:val="24"/>
          <w:szCs w:val="24"/>
        </w:rPr>
        <w:t>same</w:t>
      </w:r>
      <w:r w:rsidRPr="004735A6">
        <w:rPr>
          <w:rFonts w:eastAsia="Calibri"/>
          <w:spacing w:val="-8"/>
          <w:sz w:val="24"/>
          <w:szCs w:val="24"/>
        </w:rPr>
        <w:t xml:space="preserve"> </w:t>
      </w:r>
      <w:r w:rsidRPr="004735A6">
        <w:rPr>
          <w:rFonts w:eastAsia="Calibri"/>
          <w:sz w:val="24"/>
          <w:szCs w:val="24"/>
        </w:rPr>
        <w:t>may le</w:t>
      </w:r>
      <w:r w:rsidRPr="004735A6">
        <w:rPr>
          <w:rFonts w:eastAsia="Calibri"/>
          <w:spacing w:val="1"/>
          <w:sz w:val="24"/>
          <w:szCs w:val="24"/>
        </w:rPr>
        <w:t>a</w:t>
      </w:r>
      <w:r w:rsidRPr="004735A6">
        <w:rPr>
          <w:rFonts w:eastAsia="Calibri"/>
          <w:sz w:val="24"/>
          <w:szCs w:val="24"/>
        </w:rPr>
        <w:t>d</w:t>
      </w:r>
      <w:r w:rsidRPr="004735A6">
        <w:rPr>
          <w:rFonts w:eastAsia="Calibri"/>
          <w:spacing w:val="3"/>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3"/>
          <w:sz w:val="24"/>
          <w:szCs w:val="24"/>
        </w:rPr>
        <w:t xml:space="preserve"> </w:t>
      </w:r>
      <w:r w:rsidRPr="004735A6">
        <w:rPr>
          <w:rFonts w:eastAsia="Calibri"/>
          <w:sz w:val="24"/>
          <w:szCs w:val="24"/>
        </w:rPr>
        <w:t>r</w:t>
      </w:r>
      <w:r w:rsidRPr="004735A6">
        <w:rPr>
          <w:rFonts w:eastAsia="Calibri"/>
          <w:spacing w:val="1"/>
          <w:sz w:val="24"/>
          <w:szCs w:val="24"/>
        </w:rPr>
        <w:t>e</w:t>
      </w:r>
      <w:r w:rsidRPr="004735A6">
        <w:rPr>
          <w:rFonts w:eastAsia="Calibri"/>
          <w:spacing w:val="-2"/>
          <w:sz w:val="24"/>
          <w:szCs w:val="24"/>
        </w:rPr>
        <w:t>j</w:t>
      </w:r>
      <w:r w:rsidRPr="004735A6">
        <w:rPr>
          <w:rFonts w:eastAsia="Calibri"/>
          <w:sz w:val="24"/>
          <w:szCs w:val="24"/>
        </w:rPr>
        <w:t>ec</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3"/>
          <w:sz w:val="24"/>
          <w:szCs w:val="24"/>
        </w:rPr>
        <w:t xml:space="preserve"> </w:t>
      </w:r>
      <w:r w:rsidRPr="004735A6">
        <w:rPr>
          <w:rFonts w:eastAsia="Calibri"/>
          <w:sz w:val="24"/>
          <w:szCs w:val="24"/>
        </w:rPr>
        <w:t>of</w:t>
      </w:r>
      <w:r w:rsidRPr="004735A6">
        <w:rPr>
          <w:rFonts w:eastAsia="Calibri"/>
          <w:spacing w:val="2"/>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4"/>
          <w:sz w:val="24"/>
          <w:szCs w:val="24"/>
        </w:rPr>
        <w:t xml:space="preserve"> </w:t>
      </w:r>
      <w:r w:rsidRPr="004735A6">
        <w:rPr>
          <w:rFonts w:eastAsia="Calibri"/>
          <w:sz w:val="24"/>
          <w:szCs w:val="24"/>
        </w:rPr>
        <w:t>EO</w:t>
      </w:r>
      <w:r w:rsidRPr="004735A6">
        <w:rPr>
          <w:rFonts w:eastAsia="Calibri"/>
          <w:spacing w:val="-1"/>
          <w:sz w:val="24"/>
          <w:szCs w:val="24"/>
        </w:rPr>
        <w:t>I</w:t>
      </w:r>
      <w:r w:rsidRPr="004735A6">
        <w:rPr>
          <w:rFonts w:eastAsia="Calibri"/>
          <w:sz w:val="24"/>
          <w:szCs w:val="24"/>
        </w:rPr>
        <w:t>.</w:t>
      </w:r>
      <w:r w:rsidRPr="004735A6">
        <w:rPr>
          <w:rFonts w:eastAsia="Calibri"/>
          <w:spacing w:val="2"/>
          <w:sz w:val="24"/>
          <w:szCs w:val="24"/>
        </w:rPr>
        <w:t xml:space="preserve"> </w:t>
      </w:r>
      <w:r w:rsidRPr="004735A6">
        <w:rPr>
          <w:rFonts w:eastAsia="Calibri"/>
          <w:sz w:val="24"/>
          <w:szCs w:val="24"/>
        </w:rPr>
        <w:t>A</w:t>
      </w:r>
      <w:r w:rsidRPr="004735A6">
        <w:rPr>
          <w:rFonts w:eastAsia="Calibri"/>
          <w:spacing w:val="1"/>
          <w:sz w:val="24"/>
          <w:szCs w:val="24"/>
        </w:rPr>
        <w:t>n</w:t>
      </w:r>
      <w:r w:rsidRPr="004735A6">
        <w:rPr>
          <w:rFonts w:eastAsia="Calibri"/>
          <w:sz w:val="24"/>
          <w:szCs w:val="24"/>
        </w:rPr>
        <w:t>y</w:t>
      </w:r>
      <w:r w:rsidRPr="004735A6">
        <w:rPr>
          <w:rFonts w:eastAsia="Calibri"/>
          <w:spacing w:val="2"/>
          <w:sz w:val="24"/>
          <w:szCs w:val="24"/>
        </w:rPr>
        <w:t xml:space="preserve"> </w:t>
      </w:r>
      <w:r w:rsidRPr="004735A6">
        <w:rPr>
          <w:rFonts w:eastAsia="Calibri"/>
          <w:spacing w:val="1"/>
          <w:sz w:val="24"/>
          <w:szCs w:val="24"/>
        </w:rPr>
        <w:t>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w:t>
      </w:r>
      <w:r w:rsidRPr="004735A6">
        <w:rPr>
          <w:rFonts w:eastAsia="Calibri"/>
          <w:spacing w:val="-2"/>
          <w:sz w:val="24"/>
          <w:szCs w:val="24"/>
        </w:rPr>
        <w:t>o</w:t>
      </w:r>
      <w:r w:rsidRPr="004735A6">
        <w:rPr>
          <w:rFonts w:eastAsia="Calibri"/>
          <w:sz w:val="24"/>
          <w:szCs w:val="24"/>
        </w:rPr>
        <w:t>n</w:t>
      </w:r>
      <w:r w:rsidRPr="004735A6">
        <w:rPr>
          <w:rFonts w:eastAsia="Calibri"/>
          <w:spacing w:val="3"/>
          <w:sz w:val="24"/>
          <w:szCs w:val="24"/>
        </w:rPr>
        <w:t xml:space="preserve"> </w:t>
      </w:r>
      <w:r w:rsidRPr="004735A6">
        <w:rPr>
          <w:rFonts w:eastAsia="Calibri"/>
          <w:spacing w:val="-1"/>
          <w:sz w:val="24"/>
          <w:szCs w:val="24"/>
        </w:rPr>
        <w:t>w</w:t>
      </w:r>
      <w:r w:rsidRPr="004735A6">
        <w:rPr>
          <w:rFonts w:eastAsia="Calibri"/>
          <w:spacing w:val="1"/>
          <w:sz w:val="24"/>
          <w:szCs w:val="24"/>
        </w:rPr>
        <w:t>h</w:t>
      </w:r>
      <w:r w:rsidRPr="004735A6">
        <w:rPr>
          <w:rFonts w:eastAsia="Calibri"/>
          <w:sz w:val="24"/>
          <w:szCs w:val="24"/>
        </w:rPr>
        <w:t>ose</w:t>
      </w:r>
      <w:r w:rsidRPr="004735A6">
        <w:rPr>
          <w:rFonts w:eastAsia="Calibri"/>
          <w:spacing w:val="1"/>
          <w:sz w:val="24"/>
          <w:szCs w:val="24"/>
        </w:rPr>
        <w:t xml:space="preserve"> p</w:t>
      </w:r>
      <w:r w:rsidRPr="004735A6">
        <w:rPr>
          <w:rFonts w:eastAsia="Calibri"/>
          <w:sz w:val="24"/>
          <w:szCs w:val="24"/>
        </w:rPr>
        <w:t>e</w:t>
      </w:r>
      <w:r w:rsidRPr="004735A6">
        <w:rPr>
          <w:rFonts w:eastAsia="Calibri"/>
          <w:spacing w:val="1"/>
          <w:sz w:val="24"/>
          <w:szCs w:val="24"/>
        </w:rPr>
        <w:t>r</w:t>
      </w:r>
      <w:r w:rsidRPr="004735A6">
        <w:rPr>
          <w:rFonts w:eastAsia="Calibri"/>
          <w:sz w:val="24"/>
          <w:szCs w:val="24"/>
        </w:rPr>
        <w:t>so</w:t>
      </w:r>
      <w:r w:rsidRPr="004735A6">
        <w:rPr>
          <w:rFonts w:eastAsia="Calibri"/>
          <w:spacing w:val="-1"/>
          <w:sz w:val="24"/>
          <w:szCs w:val="24"/>
        </w:rPr>
        <w:t>n</w:t>
      </w:r>
      <w:r w:rsidRPr="004735A6">
        <w:rPr>
          <w:rFonts w:eastAsia="Calibri"/>
          <w:sz w:val="24"/>
          <w:szCs w:val="24"/>
        </w:rPr>
        <w:t>al</w:t>
      </w:r>
      <w:r w:rsidRPr="004735A6">
        <w:rPr>
          <w:rFonts w:eastAsia="Calibri"/>
          <w:spacing w:val="3"/>
          <w:sz w:val="24"/>
          <w:szCs w:val="24"/>
        </w:rPr>
        <w:t xml:space="preserve"> </w:t>
      </w:r>
      <w:r w:rsidRPr="004735A6">
        <w:rPr>
          <w:rFonts w:eastAsia="Calibri"/>
          <w:spacing w:val="1"/>
          <w:sz w:val="24"/>
          <w:szCs w:val="24"/>
        </w:rPr>
        <w:t>d</w:t>
      </w:r>
      <w:r w:rsidRPr="004735A6">
        <w:rPr>
          <w:rFonts w:eastAsia="Calibri"/>
          <w:spacing w:val="-2"/>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3"/>
          <w:sz w:val="24"/>
          <w:szCs w:val="24"/>
        </w:rPr>
        <w:t xml:space="preserve"> </w:t>
      </w:r>
      <w:r w:rsidRPr="004735A6">
        <w:rPr>
          <w:rFonts w:eastAsia="Calibri"/>
          <w:sz w:val="24"/>
          <w:szCs w:val="24"/>
        </w:rPr>
        <w:t xml:space="preserve">is </w:t>
      </w:r>
      <w:r w:rsidRPr="004735A6">
        <w:rPr>
          <w:rFonts w:eastAsia="Calibri"/>
          <w:spacing w:val="1"/>
          <w:sz w:val="24"/>
          <w:szCs w:val="24"/>
        </w:rPr>
        <w:t>u</w:t>
      </w:r>
      <w:r w:rsidRPr="004735A6">
        <w:rPr>
          <w:rFonts w:eastAsia="Calibri"/>
          <w:spacing w:val="-1"/>
          <w:sz w:val="24"/>
          <w:szCs w:val="24"/>
        </w:rPr>
        <w:t>n</w:t>
      </w:r>
      <w:r w:rsidRPr="004735A6">
        <w:rPr>
          <w:rFonts w:eastAsia="Calibri"/>
          <w:spacing w:val="1"/>
          <w:sz w:val="24"/>
          <w:szCs w:val="24"/>
        </w:rPr>
        <w:t>d</w:t>
      </w:r>
      <w:r w:rsidRPr="004735A6">
        <w:rPr>
          <w:rFonts w:eastAsia="Calibri"/>
          <w:sz w:val="24"/>
          <w:szCs w:val="24"/>
        </w:rPr>
        <w:t>er</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spacing w:val="-1"/>
          <w:sz w:val="24"/>
          <w:szCs w:val="24"/>
        </w:rPr>
        <w:t>c</w:t>
      </w:r>
      <w:r w:rsidRPr="004735A6">
        <w:rPr>
          <w:rFonts w:eastAsia="Calibri"/>
          <w:sz w:val="24"/>
          <w:szCs w:val="24"/>
        </w:rPr>
        <w:t>ont</w:t>
      </w:r>
      <w:r w:rsidRPr="004735A6">
        <w:rPr>
          <w:rFonts w:eastAsia="Calibri"/>
          <w:spacing w:val="1"/>
          <w:sz w:val="24"/>
          <w:szCs w:val="24"/>
        </w:rPr>
        <w:t>r</w:t>
      </w:r>
      <w:r w:rsidRPr="004735A6">
        <w:rPr>
          <w:rFonts w:eastAsia="Calibri"/>
          <w:sz w:val="24"/>
          <w:szCs w:val="24"/>
        </w:rPr>
        <w:t>ol</w:t>
      </w:r>
      <w:r w:rsidRPr="004735A6">
        <w:rPr>
          <w:rFonts w:eastAsia="Calibri"/>
          <w:spacing w:val="1"/>
          <w:sz w:val="24"/>
          <w:szCs w:val="24"/>
        </w:rPr>
        <w:t xml:space="preserve"> </w:t>
      </w:r>
      <w:r w:rsidRPr="004735A6">
        <w:rPr>
          <w:rFonts w:eastAsia="Calibri"/>
          <w:sz w:val="24"/>
          <w:szCs w:val="24"/>
        </w:rPr>
        <w:t xml:space="preserve">of </w:t>
      </w:r>
      <w:r w:rsidRPr="004735A6">
        <w:rPr>
          <w:rFonts w:eastAsia="Calibri"/>
          <w:spacing w:val="1"/>
          <w:sz w:val="24"/>
          <w:szCs w:val="24"/>
        </w:rPr>
        <w:t>th</w:t>
      </w:r>
      <w:r w:rsidRPr="004735A6">
        <w:rPr>
          <w:rFonts w:eastAsia="Calibri"/>
          <w:sz w:val="24"/>
          <w:szCs w:val="24"/>
        </w:rPr>
        <w:t>e</w:t>
      </w:r>
      <w:r w:rsidRPr="004735A6">
        <w:rPr>
          <w:rFonts w:eastAsia="Calibri"/>
          <w:spacing w:val="3"/>
          <w:sz w:val="24"/>
          <w:szCs w:val="24"/>
        </w:rPr>
        <w:t xml:space="preserve"> </w:t>
      </w:r>
      <w:r w:rsidRPr="004735A6">
        <w:rPr>
          <w:rFonts w:eastAsia="Calibri"/>
          <w:spacing w:val="-2"/>
          <w:sz w:val="24"/>
          <w:szCs w:val="24"/>
        </w:rPr>
        <w:t>S</w:t>
      </w:r>
      <w:r w:rsidRPr="004735A6">
        <w:rPr>
          <w:rFonts w:eastAsia="Calibri"/>
          <w:sz w:val="24"/>
          <w:szCs w:val="24"/>
        </w:rPr>
        <w:t>ecre</w:t>
      </w:r>
      <w:r w:rsidRPr="004735A6">
        <w:rPr>
          <w:rFonts w:eastAsia="Calibri"/>
          <w:spacing w:val="2"/>
          <w:sz w:val="24"/>
          <w:szCs w:val="24"/>
        </w:rPr>
        <w:t>t</w:t>
      </w:r>
      <w:r w:rsidRPr="004735A6">
        <w:rPr>
          <w:rFonts w:eastAsia="Calibri"/>
          <w:sz w:val="24"/>
          <w:szCs w:val="24"/>
        </w:rPr>
        <w:t>a</w:t>
      </w:r>
      <w:r w:rsidRPr="004735A6">
        <w:rPr>
          <w:rFonts w:eastAsia="Calibri"/>
          <w:spacing w:val="-2"/>
          <w:sz w:val="24"/>
          <w:szCs w:val="24"/>
        </w:rPr>
        <w:t>r</w:t>
      </w:r>
      <w:r w:rsidRPr="004735A6">
        <w:rPr>
          <w:rFonts w:eastAsia="Calibri"/>
          <w:sz w:val="24"/>
          <w:szCs w:val="24"/>
        </w:rPr>
        <w:t>iat</w:t>
      </w:r>
      <w:r w:rsidRPr="004735A6">
        <w:rPr>
          <w:rFonts w:eastAsia="Calibri"/>
          <w:spacing w:val="1"/>
          <w:sz w:val="24"/>
          <w:szCs w:val="24"/>
        </w:rPr>
        <w:t xml:space="preserve"> pu</w:t>
      </w:r>
      <w:r w:rsidRPr="004735A6">
        <w:rPr>
          <w:rFonts w:eastAsia="Calibri"/>
          <w:sz w:val="24"/>
          <w:szCs w:val="24"/>
        </w:rPr>
        <w:t>r</w:t>
      </w:r>
      <w:r w:rsidRPr="004735A6">
        <w:rPr>
          <w:rFonts w:eastAsia="Calibri"/>
          <w:spacing w:val="-2"/>
          <w:sz w:val="24"/>
          <w:szCs w:val="24"/>
        </w:rPr>
        <w:t>s</w:t>
      </w:r>
      <w:r w:rsidRPr="004735A6">
        <w:rPr>
          <w:rFonts w:eastAsia="Calibri"/>
          <w:spacing w:val="1"/>
          <w:sz w:val="24"/>
          <w:szCs w:val="24"/>
        </w:rPr>
        <w:t>u</w:t>
      </w:r>
      <w:r w:rsidRPr="004735A6">
        <w:rPr>
          <w:rFonts w:eastAsia="Calibri"/>
          <w:sz w:val="24"/>
          <w:szCs w:val="24"/>
        </w:rPr>
        <w:t>a</w:t>
      </w:r>
      <w:r w:rsidRPr="004735A6">
        <w:rPr>
          <w:rFonts w:eastAsia="Calibri"/>
          <w:spacing w:val="-1"/>
          <w:sz w:val="24"/>
          <w:szCs w:val="24"/>
        </w:rPr>
        <w:t>n</w:t>
      </w:r>
      <w:r w:rsidRPr="004735A6">
        <w:rPr>
          <w:rFonts w:eastAsia="Calibri"/>
          <w:sz w:val="24"/>
          <w:szCs w:val="24"/>
        </w:rPr>
        <w:t>t</w:t>
      </w:r>
      <w:r w:rsidRPr="004735A6">
        <w:rPr>
          <w:rFonts w:eastAsia="Calibri"/>
          <w:spacing w:val="1"/>
          <w:sz w:val="24"/>
          <w:szCs w:val="24"/>
        </w:rPr>
        <w:t xml:space="preserve"> t</w:t>
      </w:r>
      <w:r w:rsidRPr="004735A6">
        <w:rPr>
          <w:rFonts w:eastAsia="Calibri"/>
          <w:sz w:val="24"/>
          <w:szCs w:val="24"/>
        </w:rPr>
        <w:t>o</w:t>
      </w:r>
      <w:r w:rsidRPr="004735A6">
        <w:rPr>
          <w:rFonts w:eastAsia="Calibri"/>
          <w:spacing w:val="1"/>
          <w:sz w:val="24"/>
          <w:szCs w:val="24"/>
        </w:rPr>
        <w:t xml:space="preserve"> th</w:t>
      </w:r>
      <w:r w:rsidRPr="004735A6">
        <w:rPr>
          <w:rFonts w:eastAsia="Calibri"/>
          <w:sz w:val="24"/>
          <w:szCs w:val="24"/>
        </w:rPr>
        <w:t>is</w:t>
      </w:r>
      <w:r w:rsidRPr="004735A6">
        <w:rPr>
          <w:rFonts w:eastAsia="Calibri"/>
          <w:spacing w:val="6"/>
          <w:sz w:val="24"/>
          <w:szCs w:val="24"/>
        </w:rPr>
        <w:t xml:space="preserve"> </w:t>
      </w:r>
      <w:r w:rsidRPr="004735A6">
        <w:rPr>
          <w:rFonts w:eastAsia="Calibri"/>
          <w:sz w:val="24"/>
          <w:szCs w:val="24"/>
        </w:rPr>
        <w:t>EOI</w:t>
      </w:r>
      <w:r w:rsidRPr="004735A6">
        <w:rPr>
          <w:rFonts w:eastAsia="Calibri"/>
          <w:spacing w:val="2"/>
          <w:sz w:val="24"/>
          <w:szCs w:val="24"/>
        </w:rPr>
        <w:t xml:space="preserve"> </w:t>
      </w:r>
      <w:r w:rsidRPr="004735A6">
        <w:rPr>
          <w:rFonts w:eastAsia="Calibri"/>
          <w:sz w:val="24"/>
          <w:szCs w:val="24"/>
        </w:rPr>
        <w:t>s</w:t>
      </w:r>
      <w:r w:rsidRPr="004735A6">
        <w:rPr>
          <w:rFonts w:eastAsia="Calibri"/>
          <w:spacing w:val="1"/>
          <w:sz w:val="24"/>
          <w:szCs w:val="24"/>
        </w:rPr>
        <w:t>h</w:t>
      </w:r>
      <w:r w:rsidRPr="004735A6">
        <w:rPr>
          <w:rFonts w:eastAsia="Calibri"/>
          <w:sz w:val="24"/>
          <w:szCs w:val="24"/>
        </w:rPr>
        <w:t>a</w:t>
      </w:r>
      <w:r w:rsidRPr="004735A6">
        <w:rPr>
          <w:rFonts w:eastAsia="Calibri"/>
          <w:spacing w:val="-2"/>
          <w:sz w:val="24"/>
          <w:szCs w:val="24"/>
        </w:rPr>
        <w:t>l</w:t>
      </w:r>
      <w:r w:rsidRPr="004735A6">
        <w:rPr>
          <w:rFonts w:eastAsia="Calibri"/>
          <w:sz w:val="24"/>
          <w:szCs w:val="24"/>
        </w:rPr>
        <w:t>l</w:t>
      </w:r>
      <w:r w:rsidRPr="004735A6">
        <w:rPr>
          <w:rFonts w:eastAsia="Calibri"/>
          <w:spacing w:val="2"/>
          <w:sz w:val="24"/>
          <w:szCs w:val="24"/>
        </w:rPr>
        <w:t xml:space="preserve"> </w:t>
      </w:r>
      <w:r w:rsidRPr="004735A6">
        <w:rPr>
          <w:rFonts w:eastAsia="Calibri"/>
          <w:spacing w:val="1"/>
          <w:sz w:val="24"/>
          <w:szCs w:val="24"/>
        </w:rPr>
        <w:t>h</w:t>
      </w:r>
      <w:r w:rsidRPr="004735A6">
        <w:rPr>
          <w:rFonts w:eastAsia="Calibri"/>
          <w:sz w:val="24"/>
          <w:szCs w:val="24"/>
        </w:rPr>
        <w:t xml:space="preserve">ave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3"/>
          <w:sz w:val="24"/>
          <w:szCs w:val="24"/>
        </w:rPr>
        <w:t xml:space="preserve"> </w:t>
      </w:r>
      <w:r w:rsidRPr="004735A6">
        <w:rPr>
          <w:rFonts w:eastAsia="Calibri"/>
          <w:sz w:val="24"/>
          <w:szCs w:val="24"/>
        </w:rPr>
        <w:t>rig</w:t>
      </w:r>
      <w:r w:rsidRPr="004735A6">
        <w:rPr>
          <w:rFonts w:eastAsia="Calibri"/>
          <w:spacing w:val="1"/>
          <w:sz w:val="24"/>
          <w:szCs w:val="24"/>
        </w:rPr>
        <w:t>h</w:t>
      </w:r>
      <w:r w:rsidRPr="004735A6">
        <w:rPr>
          <w:rFonts w:eastAsia="Calibri"/>
          <w:sz w:val="24"/>
          <w:szCs w:val="24"/>
        </w:rPr>
        <w:t>t</w:t>
      </w:r>
      <w:r w:rsidRPr="004735A6">
        <w:rPr>
          <w:rFonts w:eastAsia="Calibri"/>
          <w:spacing w:val="1"/>
          <w:sz w:val="24"/>
          <w:szCs w:val="24"/>
        </w:rPr>
        <w:t xml:space="preserve"> t</w:t>
      </w:r>
      <w:r w:rsidRPr="004735A6">
        <w:rPr>
          <w:rFonts w:eastAsia="Calibri"/>
          <w:sz w:val="24"/>
          <w:szCs w:val="24"/>
        </w:rPr>
        <w:t>o</w:t>
      </w:r>
      <w:r w:rsidRPr="004735A6">
        <w:rPr>
          <w:rFonts w:eastAsia="Calibri"/>
          <w:spacing w:val="1"/>
          <w:sz w:val="24"/>
          <w:szCs w:val="24"/>
        </w:rPr>
        <w:t xml:space="preserve"> </w:t>
      </w:r>
      <w:r w:rsidRPr="004735A6">
        <w:rPr>
          <w:rFonts w:eastAsia="Calibri"/>
          <w:sz w:val="24"/>
          <w:szCs w:val="24"/>
        </w:rPr>
        <w:t>ac</w:t>
      </w:r>
      <w:r w:rsidRPr="004735A6">
        <w:rPr>
          <w:rFonts w:eastAsia="Calibri"/>
          <w:spacing w:val="-1"/>
          <w:sz w:val="24"/>
          <w:szCs w:val="24"/>
        </w:rPr>
        <w:t>c</w:t>
      </w:r>
      <w:r w:rsidRPr="004735A6">
        <w:rPr>
          <w:rFonts w:eastAsia="Calibri"/>
          <w:sz w:val="24"/>
          <w:szCs w:val="24"/>
        </w:rPr>
        <w:t>ess,</w:t>
      </w:r>
      <w:r w:rsidRPr="004735A6">
        <w:rPr>
          <w:rFonts w:eastAsia="Calibri"/>
          <w:spacing w:val="2"/>
          <w:sz w:val="24"/>
          <w:szCs w:val="24"/>
        </w:rPr>
        <w:t xml:space="preserve"> </w:t>
      </w:r>
      <w:r w:rsidRPr="004735A6">
        <w:rPr>
          <w:rFonts w:eastAsia="Calibri"/>
          <w:sz w:val="24"/>
          <w:szCs w:val="24"/>
        </w:rPr>
        <w:t>m</w:t>
      </w:r>
      <w:r w:rsidRPr="004735A6">
        <w:rPr>
          <w:rFonts w:eastAsia="Calibri"/>
          <w:spacing w:val="1"/>
          <w:sz w:val="24"/>
          <w:szCs w:val="24"/>
        </w:rPr>
        <w:t>od</w:t>
      </w:r>
      <w:r w:rsidRPr="004735A6">
        <w:rPr>
          <w:rFonts w:eastAsia="Calibri"/>
          <w:spacing w:val="-2"/>
          <w:sz w:val="24"/>
          <w:szCs w:val="24"/>
        </w:rPr>
        <w:t>i</w:t>
      </w:r>
      <w:r w:rsidRPr="004735A6">
        <w:rPr>
          <w:rFonts w:eastAsia="Calibri"/>
          <w:spacing w:val="1"/>
          <w:sz w:val="24"/>
          <w:szCs w:val="24"/>
        </w:rPr>
        <w:t>f</w:t>
      </w:r>
      <w:r w:rsidRPr="004735A6">
        <w:rPr>
          <w:rFonts w:eastAsia="Calibri"/>
          <w:spacing w:val="4"/>
          <w:sz w:val="24"/>
          <w:szCs w:val="24"/>
        </w:rPr>
        <w:t>y</w:t>
      </w:r>
      <w:r w:rsidRPr="004735A6">
        <w:rPr>
          <w:rFonts w:eastAsia="Calibri"/>
          <w:sz w:val="24"/>
          <w:szCs w:val="24"/>
        </w:rPr>
        <w:t>,</w:t>
      </w:r>
      <w:r w:rsidRPr="004735A6">
        <w:rPr>
          <w:rFonts w:eastAsia="Calibri"/>
          <w:spacing w:val="2"/>
          <w:sz w:val="24"/>
          <w:szCs w:val="24"/>
        </w:rPr>
        <w:t xml:space="preserve"> </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r</w:t>
      </w:r>
      <w:r w:rsidRPr="004735A6">
        <w:rPr>
          <w:rFonts w:eastAsia="Calibri"/>
          <w:sz w:val="24"/>
          <w:szCs w:val="24"/>
        </w:rPr>
        <w:t>r</w:t>
      </w:r>
      <w:r w:rsidRPr="004735A6">
        <w:rPr>
          <w:rFonts w:eastAsia="Calibri"/>
          <w:spacing w:val="1"/>
          <w:sz w:val="24"/>
          <w:szCs w:val="24"/>
        </w:rPr>
        <w:t>e</w:t>
      </w:r>
      <w:r w:rsidRPr="004735A6">
        <w:rPr>
          <w:rFonts w:eastAsia="Calibri"/>
          <w:spacing w:val="-1"/>
          <w:sz w:val="24"/>
          <w:szCs w:val="24"/>
        </w:rPr>
        <w:t>c</w:t>
      </w:r>
      <w:r w:rsidRPr="004735A6">
        <w:rPr>
          <w:rFonts w:eastAsia="Calibri"/>
          <w:sz w:val="24"/>
          <w:szCs w:val="24"/>
        </w:rPr>
        <w:t>t</w:t>
      </w:r>
      <w:r w:rsidRPr="004735A6">
        <w:rPr>
          <w:rFonts w:eastAsia="Calibri"/>
          <w:spacing w:val="3"/>
          <w:sz w:val="24"/>
          <w:szCs w:val="24"/>
        </w:rPr>
        <w:t xml:space="preserve"> </w:t>
      </w:r>
      <w:r w:rsidRPr="004735A6">
        <w:rPr>
          <w:rFonts w:eastAsia="Calibri"/>
          <w:spacing w:val="-2"/>
          <w:sz w:val="24"/>
          <w:szCs w:val="24"/>
        </w:rPr>
        <w:t>o</w:t>
      </w:r>
      <w:r w:rsidRPr="004735A6">
        <w:rPr>
          <w:rFonts w:eastAsia="Calibri"/>
          <w:sz w:val="24"/>
          <w:szCs w:val="24"/>
        </w:rPr>
        <w:t xml:space="preserve">r </w:t>
      </w:r>
      <w:r w:rsidRPr="004735A6">
        <w:rPr>
          <w:rFonts w:eastAsia="Calibri"/>
          <w:spacing w:val="1"/>
          <w:sz w:val="24"/>
          <w:szCs w:val="24"/>
        </w:rPr>
        <w:t>d</w:t>
      </w:r>
      <w:r w:rsidRPr="004735A6">
        <w:rPr>
          <w:rFonts w:eastAsia="Calibri"/>
          <w:sz w:val="24"/>
          <w:szCs w:val="24"/>
        </w:rPr>
        <w:t>el</w:t>
      </w:r>
      <w:r w:rsidRPr="004735A6">
        <w:rPr>
          <w:rFonts w:eastAsia="Calibri"/>
          <w:spacing w:val="1"/>
          <w:sz w:val="24"/>
          <w:szCs w:val="24"/>
        </w:rPr>
        <w:t>e</w:t>
      </w:r>
      <w:r w:rsidRPr="004735A6">
        <w:rPr>
          <w:rFonts w:eastAsia="Calibri"/>
          <w:spacing w:val="-1"/>
          <w:sz w:val="24"/>
          <w:szCs w:val="24"/>
        </w:rPr>
        <w:t>t</w:t>
      </w:r>
      <w:r w:rsidRPr="004735A6">
        <w:rPr>
          <w:rFonts w:eastAsia="Calibri"/>
          <w:sz w:val="24"/>
          <w:szCs w:val="24"/>
        </w:rPr>
        <w:t>e</w:t>
      </w:r>
      <w:r w:rsidRPr="004735A6">
        <w:rPr>
          <w:rFonts w:eastAsia="Calibri"/>
          <w:spacing w:val="4"/>
          <w:sz w:val="24"/>
          <w:szCs w:val="24"/>
        </w:rPr>
        <w:t xml:space="preserve"> </w:t>
      </w:r>
      <w:r w:rsidRPr="004735A6">
        <w:rPr>
          <w:rFonts w:eastAsia="Calibri"/>
          <w:spacing w:val="-2"/>
          <w:sz w:val="24"/>
          <w:szCs w:val="24"/>
        </w:rPr>
        <w:t>i</w:t>
      </w:r>
      <w:r w:rsidRPr="004735A6">
        <w:rPr>
          <w:rFonts w:eastAsia="Calibri"/>
          <w:spacing w:val="1"/>
          <w:sz w:val="24"/>
          <w:szCs w:val="24"/>
        </w:rPr>
        <w:t>t</w:t>
      </w:r>
      <w:r w:rsidRPr="004735A6">
        <w:rPr>
          <w:rFonts w:eastAsia="Calibri"/>
          <w:sz w:val="24"/>
          <w:szCs w:val="24"/>
        </w:rPr>
        <w:t xml:space="preserve">s </w:t>
      </w:r>
      <w:r w:rsidRPr="004735A6">
        <w:rPr>
          <w:rFonts w:eastAsia="Calibri"/>
          <w:spacing w:val="1"/>
          <w:sz w:val="24"/>
          <w:szCs w:val="24"/>
        </w:rPr>
        <w:t>d</w:t>
      </w:r>
      <w:r w:rsidRPr="004735A6">
        <w:rPr>
          <w:rFonts w:eastAsia="Calibri"/>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1"/>
          <w:sz w:val="24"/>
          <w:szCs w:val="24"/>
        </w:rPr>
        <w:t xml:space="preserve"> </w:t>
      </w:r>
      <w:r w:rsidRPr="004735A6">
        <w:rPr>
          <w:rFonts w:eastAsia="Calibri"/>
          <w:sz w:val="24"/>
          <w:szCs w:val="24"/>
        </w:rPr>
        <w:t>in</w:t>
      </w:r>
      <w:r w:rsidRPr="004735A6">
        <w:rPr>
          <w:rFonts w:eastAsia="Calibri"/>
          <w:spacing w:val="2"/>
          <w:sz w:val="24"/>
          <w:szCs w:val="24"/>
        </w:rPr>
        <w:t xml:space="preserve"> </w:t>
      </w:r>
      <w:r w:rsidRPr="004735A6">
        <w:rPr>
          <w:rFonts w:eastAsia="Calibri"/>
          <w:sz w:val="24"/>
          <w:szCs w:val="24"/>
        </w:rPr>
        <w:t>ac</w:t>
      </w:r>
      <w:r w:rsidRPr="004735A6">
        <w:rPr>
          <w:rFonts w:eastAsia="Calibri"/>
          <w:spacing w:val="-1"/>
          <w:sz w:val="24"/>
          <w:szCs w:val="24"/>
        </w:rPr>
        <w:t>c</w:t>
      </w:r>
      <w:r w:rsidRPr="004735A6">
        <w:rPr>
          <w:rFonts w:eastAsia="Calibri"/>
          <w:sz w:val="24"/>
          <w:szCs w:val="24"/>
        </w:rPr>
        <w:t>o</w:t>
      </w:r>
      <w:r w:rsidRPr="004735A6">
        <w:rPr>
          <w:rFonts w:eastAsia="Calibri"/>
          <w:spacing w:val="1"/>
          <w:sz w:val="24"/>
          <w:szCs w:val="24"/>
        </w:rPr>
        <w:t>r</w:t>
      </w:r>
      <w:r w:rsidRPr="004735A6">
        <w:rPr>
          <w:rFonts w:eastAsia="Calibri"/>
          <w:spacing w:val="-1"/>
          <w:sz w:val="24"/>
          <w:szCs w:val="24"/>
        </w:rPr>
        <w:t>d</w:t>
      </w:r>
      <w:r w:rsidRPr="004735A6">
        <w:rPr>
          <w:rFonts w:eastAsia="Calibri"/>
          <w:sz w:val="24"/>
          <w:szCs w:val="24"/>
        </w:rPr>
        <w:t>a</w:t>
      </w:r>
      <w:r w:rsidRPr="004735A6">
        <w:rPr>
          <w:rFonts w:eastAsia="Calibri"/>
          <w:spacing w:val="1"/>
          <w:sz w:val="24"/>
          <w:szCs w:val="24"/>
        </w:rPr>
        <w:t>n</w:t>
      </w:r>
      <w:r w:rsidRPr="004735A6">
        <w:rPr>
          <w:rFonts w:eastAsia="Calibri"/>
          <w:spacing w:val="-1"/>
          <w:sz w:val="24"/>
          <w:szCs w:val="24"/>
        </w:rPr>
        <w:t>c</w:t>
      </w:r>
      <w:r w:rsidRPr="004735A6">
        <w:rPr>
          <w:rFonts w:eastAsia="Calibri"/>
          <w:sz w:val="24"/>
          <w:szCs w:val="24"/>
        </w:rPr>
        <w:t>e</w:t>
      </w:r>
      <w:r w:rsidRPr="004735A6">
        <w:rPr>
          <w:rFonts w:eastAsia="Calibri"/>
          <w:spacing w:val="4"/>
          <w:sz w:val="24"/>
          <w:szCs w:val="24"/>
        </w:rPr>
        <w:t xml:space="preserve"> </w:t>
      </w:r>
      <w:r w:rsidRPr="004735A6">
        <w:rPr>
          <w:rFonts w:eastAsia="Calibri"/>
          <w:spacing w:val="-1"/>
          <w:sz w:val="24"/>
          <w:szCs w:val="24"/>
        </w:rPr>
        <w:t>w</w:t>
      </w:r>
      <w:r w:rsidRPr="004735A6">
        <w:rPr>
          <w:rFonts w:eastAsia="Calibri"/>
          <w:sz w:val="24"/>
          <w:szCs w:val="24"/>
        </w:rPr>
        <w:t>i</w:t>
      </w:r>
      <w:r w:rsidRPr="004735A6">
        <w:rPr>
          <w:rFonts w:eastAsia="Calibri"/>
          <w:spacing w:val="-1"/>
          <w:sz w:val="24"/>
          <w:szCs w:val="24"/>
        </w:rPr>
        <w:t>t</w:t>
      </w:r>
      <w:r w:rsidRPr="004735A6">
        <w:rPr>
          <w:rFonts w:eastAsia="Calibri"/>
          <w:sz w:val="24"/>
          <w:szCs w:val="24"/>
        </w:rPr>
        <w:t>h</w:t>
      </w:r>
      <w:r w:rsidRPr="004735A6">
        <w:rPr>
          <w:rFonts w:eastAsia="Calibri"/>
          <w:spacing w:val="2"/>
          <w:sz w:val="24"/>
          <w:szCs w:val="24"/>
        </w:rPr>
        <w:t xml:space="preserve"> </w:t>
      </w:r>
      <w:r w:rsidRPr="004735A6">
        <w:rPr>
          <w:rFonts w:eastAsia="Calibri"/>
          <w:spacing w:val="1"/>
          <w:sz w:val="24"/>
          <w:szCs w:val="24"/>
        </w:rPr>
        <w:t>th</w:t>
      </w:r>
      <w:r w:rsidRPr="004735A6">
        <w:rPr>
          <w:rFonts w:eastAsia="Calibri"/>
          <w:sz w:val="24"/>
          <w:szCs w:val="24"/>
        </w:rPr>
        <w:t>e</w:t>
      </w:r>
      <w:r w:rsidRPr="004735A6">
        <w:rPr>
          <w:rFonts w:eastAsia="Calibri"/>
          <w:spacing w:val="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2"/>
          <w:sz w:val="24"/>
          <w:szCs w:val="24"/>
        </w:rPr>
        <w:t>e</w:t>
      </w:r>
      <w:r w:rsidRPr="004735A6">
        <w:rPr>
          <w:rFonts w:eastAsia="Calibri"/>
          <w:spacing w:val="1"/>
          <w:sz w:val="24"/>
          <w:szCs w:val="24"/>
        </w:rPr>
        <w:t>t</w:t>
      </w:r>
      <w:r w:rsidRPr="004735A6">
        <w:rPr>
          <w:rFonts w:eastAsia="Calibri"/>
          <w:sz w:val="24"/>
          <w:szCs w:val="24"/>
        </w:rPr>
        <w:t>aria</w:t>
      </w:r>
      <w:r w:rsidRPr="004735A6">
        <w:rPr>
          <w:rFonts w:eastAsia="Calibri"/>
          <w:spacing w:val="-1"/>
          <w:sz w:val="24"/>
          <w:szCs w:val="24"/>
        </w:rPr>
        <w:t>t</w:t>
      </w:r>
      <w:r w:rsidRPr="004735A6">
        <w:rPr>
          <w:rFonts w:eastAsia="Calibri"/>
          <w:sz w:val="24"/>
          <w:szCs w:val="24"/>
        </w:rPr>
        <w:t>’s</w:t>
      </w:r>
      <w:r w:rsidRPr="004735A6">
        <w:rPr>
          <w:rFonts w:eastAsia="Calibri"/>
          <w:spacing w:val="3"/>
          <w:sz w:val="24"/>
          <w:szCs w:val="24"/>
        </w:rPr>
        <w:t xml:space="preserve"> </w:t>
      </w:r>
      <w:r w:rsidRPr="004735A6">
        <w:rPr>
          <w:rFonts w:eastAsia="Calibri"/>
          <w:spacing w:val="1"/>
          <w:sz w:val="24"/>
          <w:szCs w:val="24"/>
        </w:rPr>
        <w:t>D</w:t>
      </w:r>
      <w:r w:rsidRPr="004735A6">
        <w:rPr>
          <w:rFonts w:eastAsia="Calibri"/>
          <w:spacing w:val="7"/>
          <w:sz w:val="24"/>
          <w:szCs w:val="24"/>
        </w:rPr>
        <w:t>a</w:t>
      </w:r>
      <w:r w:rsidRPr="004735A6">
        <w:rPr>
          <w:rFonts w:eastAsia="Calibri"/>
          <w:spacing w:val="-1"/>
          <w:sz w:val="24"/>
          <w:szCs w:val="24"/>
        </w:rPr>
        <w:t>t</w:t>
      </w:r>
      <w:r w:rsidRPr="004735A6">
        <w:rPr>
          <w:rFonts w:eastAsia="Calibri"/>
          <w:sz w:val="24"/>
          <w:szCs w:val="24"/>
        </w:rPr>
        <w:t>a</w:t>
      </w:r>
      <w:r w:rsidRPr="004735A6">
        <w:rPr>
          <w:rFonts w:eastAsia="Calibri"/>
          <w:spacing w:val="3"/>
          <w:sz w:val="24"/>
          <w:szCs w:val="24"/>
        </w:rPr>
        <w:t xml:space="preserve"> </w:t>
      </w:r>
      <w:r w:rsidRPr="004735A6">
        <w:rPr>
          <w:rFonts w:eastAsia="Calibri"/>
          <w:spacing w:val="-2"/>
          <w:sz w:val="24"/>
          <w:szCs w:val="24"/>
        </w:rPr>
        <w:t>P</w:t>
      </w:r>
      <w:r w:rsidRPr="004735A6">
        <w:rPr>
          <w:rFonts w:eastAsia="Calibri"/>
          <w:sz w:val="24"/>
          <w:szCs w:val="24"/>
        </w:rPr>
        <w:t>r</w:t>
      </w:r>
      <w:r w:rsidRPr="004735A6">
        <w:rPr>
          <w:rFonts w:eastAsia="Calibri"/>
          <w:spacing w:val="1"/>
          <w:sz w:val="24"/>
          <w:szCs w:val="24"/>
        </w:rPr>
        <w:t>o</w:t>
      </w:r>
      <w:r w:rsidRPr="004735A6">
        <w:rPr>
          <w:rFonts w:eastAsia="Calibri"/>
          <w:spacing w:val="-1"/>
          <w:sz w:val="24"/>
          <w:szCs w:val="24"/>
        </w:rPr>
        <w:t>t</w:t>
      </w:r>
      <w:r w:rsidRPr="004735A6">
        <w:rPr>
          <w:rFonts w:eastAsia="Calibri"/>
          <w:sz w:val="24"/>
          <w:szCs w:val="24"/>
        </w:rPr>
        <w:t>ec</w:t>
      </w:r>
      <w:r w:rsidRPr="004735A6">
        <w:rPr>
          <w:rFonts w:eastAsia="Calibri"/>
          <w:spacing w:val="1"/>
          <w:sz w:val="24"/>
          <w:szCs w:val="24"/>
        </w:rPr>
        <w:t>t</w:t>
      </w:r>
      <w:r w:rsidRPr="004735A6">
        <w:rPr>
          <w:rFonts w:eastAsia="Calibri"/>
          <w:sz w:val="24"/>
          <w:szCs w:val="24"/>
        </w:rPr>
        <w:t>i</w:t>
      </w:r>
      <w:r w:rsidRPr="004735A6">
        <w:rPr>
          <w:rFonts w:eastAsia="Calibri"/>
          <w:spacing w:val="-2"/>
          <w:sz w:val="24"/>
          <w:szCs w:val="24"/>
        </w:rPr>
        <w:t>o</w:t>
      </w:r>
      <w:r w:rsidRPr="004735A6">
        <w:rPr>
          <w:rFonts w:eastAsia="Calibri"/>
          <w:sz w:val="24"/>
          <w:szCs w:val="24"/>
        </w:rPr>
        <w:t>n</w:t>
      </w:r>
      <w:r w:rsidRPr="004735A6">
        <w:rPr>
          <w:rFonts w:eastAsia="Calibri"/>
          <w:spacing w:val="4"/>
          <w:sz w:val="24"/>
          <w:szCs w:val="24"/>
        </w:rPr>
        <w:t xml:space="preserve"> </w:t>
      </w:r>
      <w:r w:rsidRPr="004735A6">
        <w:rPr>
          <w:rFonts w:eastAsia="Calibri"/>
          <w:spacing w:val="-2"/>
          <w:sz w:val="24"/>
          <w:szCs w:val="24"/>
        </w:rPr>
        <w:t>a</w:t>
      </w:r>
      <w:r w:rsidRPr="004735A6">
        <w:rPr>
          <w:rFonts w:eastAsia="Calibri"/>
          <w:spacing w:val="1"/>
          <w:sz w:val="24"/>
          <w:szCs w:val="24"/>
        </w:rPr>
        <w:t>n</w:t>
      </w:r>
      <w:r w:rsidRPr="004735A6">
        <w:rPr>
          <w:rFonts w:eastAsia="Calibri"/>
          <w:sz w:val="24"/>
          <w:szCs w:val="24"/>
        </w:rPr>
        <w:t>d</w:t>
      </w:r>
      <w:r w:rsidRPr="004735A6">
        <w:rPr>
          <w:rFonts w:eastAsia="Calibri"/>
          <w:spacing w:val="2"/>
          <w:sz w:val="24"/>
          <w:szCs w:val="24"/>
        </w:rPr>
        <w:t xml:space="preserve"> </w:t>
      </w:r>
      <w:r w:rsidRPr="004735A6">
        <w:rPr>
          <w:rFonts w:eastAsia="Calibri"/>
          <w:sz w:val="24"/>
          <w:szCs w:val="24"/>
        </w:rPr>
        <w:t>P</w:t>
      </w:r>
      <w:r w:rsidRPr="004735A6">
        <w:rPr>
          <w:rFonts w:eastAsia="Calibri"/>
          <w:spacing w:val="-1"/>
          <w:sz w:val="24"/>
          <w:szCs w:val="24"/>
        </w:rPr>
        <w:t>r</w:t>
      </w:r>
      <w:r w:rsidRPr="004735A6">
        <w:rPr>
          <w:rFonts w:eastAsia="Calibri"/>
          <w:sz w:val="24"/>
          <w:szCs w:val="24"/>
        </w:rPr>
        <w:t>iva</w:t>
      </w:r>
      <w:r w:rsidRPr="004735A6">
        <w:rPr>
          <w:rFonts w:eastAsia="Calibri"/>
          <w:spacing w:val="-1"/>
          <w:sz w:val="24"/>
          <w:szCs w:val="24"/>
        </w:rPr>
        <w:t>c</w:t>
      </w:r>
      <w:r w:rsidRPr="004735A6">
        <w:rPr>
          <w:rFonts w:eastAsia="Calibri"/>
          <w:sz w:val="24"/>
          <w:szCs w:val="24"/>
        </w:rPr>
        <w:t>y</w:t>
      </w:r>
      <w:r w:rsidRPr="004735A6">
        <w:rPr>
          <w:rFonts w:eastAsia="Calibri"/>
          <w:spacing w:val="2"/>
          <w:sz w:val="24"/>
          <w:szCs w:val="24"/>
        </w:rPr>
        <w:t xml:space="preserve"> </w:t>
      </w:r>
      <w:r w:rsidRPr="004735A6">
        <w:rPr>
          <w:rFonts w:eastAsia="Calibri"/>
          <w:sz w:val="24"/>
          <w:szCs w:val="24"/>
        </w:rPr>
        <w:t>Rul</w:t>
      </w:r>
      <w:r w:rsidRPr="004735A6">
        <w:rPr>
          <w:rFonts w:eastAsia="Calibri"/>
          <w:spacing w:val="1"/>
          <w:sz w:val="24"/>
          <w:szCs w:val="24"/>
        </w:rPr>
        <w:t>e</w:t>
      </w:r>
      <w:r w:rsidRPr="004735A6">
        <w:rPr>
          <w:rFonts w:eastAsia="Calibri"/>
          <w:sz w:val="24"/>
          <w:szCs w:val="24"/>
        </w:rPr>
        <w:t>s availa</w:t>
      </w:r>
      <w:r w:rsidRPr="004735A6">
        <w:rPr>
          <w:rFonts w:eastAsia="Calibri"/>
          <w:spacing w:val="1"/>
          <w:sz w:val="24"/>
          <w:szCs w:val="24"/>
        </w:rPr>
        <w:t>b</w:t>
      </w:r>
      <w:r w:rsidRPr="004735A6">
        <w:rPr>
          <w:rFonts w:eastAsia="Calibri"/>
          <w:sz w:val="24"/>
          <w:szCs w:val="24"/>
        </w:rPr>
        <w:t>le at</w:t>
      </w:r>
      <w:r w:rsidRPr="004735A6">
        <w:rPr>
          <w:rFonts w:eastAsia="Calibri"/>
          <w:spacing w:val="3"/>
          <w:sz w:val="24"/>
          <w:szCs w:val="24"/>
        </w:rPr>
        <w:t xml:space="preserve"> </w:t>
      </w:r>
      <w:hyperlink r:id="rId20">
        <w:r w:rsidRPr="004735A6">
          <w:rPr>
            <w:rFonts w:eastAsia="Calibri"/>
            <w:color w:val="0000FF"/>
            <w:spacing w:val="1"/>
            <w:sz w:val="24"/>
            <w:szCs w:val="24"/>
            <w:u w:val="single" w:color="0000FF"/>
          </w:rPr>
          <w:t>h</w:t>
        </w:r>
        <w:r w:rsidRPr="004735A6">
          <w:rPr>
            <w:rFonts w:eastAsia="Calibri"/>
            <w:color w:val="0000FF"/>
            <w:spacing w:val="-1"/>
            <w:sz w:val="24"/>
            <w:szCs w:val="24"/>
            <w:u w:val="single" w:color="0000FF"/>
          </w:rPr>
          <w:t>t</w:t>
        </w:r>
        <w:r w:rsidRPr="004735A6">
          <w:rPr>
            <w:rFonts w:eastAsia="Calibri"/>
            <w:color w:val="0000FF"/>
            <w:spacing w:val="1"/>
            <w:sz w:val="24"/>
            <w:szCs w:val="24"/>
            <w:u w:val="single" w:color="0000FF"/>
          </w:rPr>
          <w:t>tp</w:t>
        </w:r>
        <w:r w:rsidRPr="004735A6">
          <w:rPr>
            <w:rFonts w:eastAsia="Calibri"/>
            <w:color w:val="0000FF"/>
            <w:sz w:val="24"/>
            <w:szCs w:val="24"/>
            <w:u w:val="single" w:color="0000FF"/>
          </w:rPr>
          <w:t>s</w:t>
        </w:r>
        <w:r w:rsidRPr="004735A6">
          <w:rPr>
            <w:rFonts w:eastAsia="Calibri"/>
            <w:color w:val="0000FF"/>
            <w:spacing w:val="-2"/>
            <w:sz w:val="24"/>
            <w:szCs w:val="24"/>
            <w:u w:val="single" w:color="0000FF"/>
          </w:rPr>
          <w:t>:</w:t>
        </w:r>
        <w:r w:rsidRPr="004735A6">
          <w:rPr>
            <w:rFonts w:eastAsia="Calibri"/>
            <w:color w:val="0000FF"/>
            <w:spacing w:val="-1"/>
            <w:sz w:val="24"/>
            <w:szCs w:val="24"/>
            <w:u w:val="single" w:color="0000FF"/>
          </w:rPr>
          <w:t>/</w:t>
        </w:r>
        <w:r w:rsidRPr="004735A6">
          <w:rPr>
            <w:rFonts w:eastAsia="Calibri"/>
            <w:color w:val="0000FF"/>
            <w:spacing w:val="1"/>
            <w:sz w:val="24"/>
            <w:szCs w:val="24"/>
            <w:u w:val="single" w:color="0000FF"/>
          </w:rPr>
          <w:t>/</w:t>
        </w:r>
        <w:r w:rsidRPr="004735A6">
          <w:rPr>
            <w:rFonts w:eastAsia="Calibri"/>
            <w:color w:val="0000FF"/>
            <w:spacing w:val="-1"/>
            <w:sz w:val="24"/>
            <w:szCs w:val="24"/>
            <w:u w:val="single" w:color="0000FF"/>
          </w:rPr>
          <w:t>c</w:t>
        </w:r>
        <w:r w:rsidRPr="004735A6">
          <w:rPr>
            <w:rFonts w:eastAsia="Calibri"/>
            <w:color w:val="0000FF"/>
            <w:sz w:val="24"/>
            <w:szCs w:val="24"/>
            <w:u w:val="single" w:color="0000FF"/>
          </w:rPr>
          <w:t>aricom.</w:t>
        </w:r>
        <w:r w:rsidRPr="004735A6">
          <w:rPr>
            <w:rFonts w:eastAsia="Calibri"/>
            <w:color w:val="0000FF"/>
            <w:spacing w:val="1"/>
            <w:sz w:val="24"/>
            <w:szCs w:val="24"/>
            <w:u w:val="single" w:color="0000FF"/>
          </w:rPr>
          <w:t>o</w:t>
        </w:r>
        <w:r w:rsidRPr="004735A6">
          <w:rPr>
            <w:rFonts w:eastAsia="Calibri"/>
            <w:color w:val="0000FF"/>
            <w:sz w:val="24"/>
            <w:szCs w:val="24"/>
            <w:u w:val="single" w:color="0000FF"/>
          </w:rPr>
          <w:t>rg</w:t>
        </w:r>
        <w:r w:rsidRPr="004735A6">
          <w:rPr>
            <w:rFonts w:eastAsia="Calibri"/>
            <w:color w:val="0000FF"/>
            <w:spacing w:val="1"/>
            <w:sz w:val="24"/>
            <w:szCs w:val="24"/>
            <w:u w:val="single" w:color="0000FF"/>
          </w:rPr>
          <w:t>/</w:t>
        </w:r>
        <w:r w:rsidRPr="004735A6">
          <w:rPr>
            <w:rFonts w:eastAsia="Calibri"/>
            <w:color w:val="0000FF"/>
            <w:spacing w:val="-1"/>
            <w:sz w:val="24"/>
            <w:szCs w:val="24"/>
            <w:u w:val="single" w:color="0000FF"/>
          </w:rPr>
          <w:t>w</w:t>
        </w:r>
        <w:r w:rsidRPr="004735A6">
          <w:rPr>
            <w:rFonts w:eastAsia="Calibri"/>
            <w:color w:val="0000FF"/>
            <w:spacing w:val="3"/>
            <w:sz w:val="24"/>
            <w:szCs w:val="24"/>
            <w:u w:val="single" w:color="0000FF"/>
          </w:rPr>
          <w:t>p</w:t>
        </w:r>
        <w:r w:rsidRPr="004735A6">
          <w:rPr>
            <w:rFonts w:eastAsia="Calibri"/>
            <w:color w:val="0000FF"/>
            <w:spacing w:val="1"/>
            <w:sz w:val="24"/>
            <w:szCs w:val="24"/>
            <w:u w:val="single" w:color="0000FF"/>
          </w:rPr>
          <w:t>-</w:t>
        </w:r>
        <w:r w:rsidRPr="004735A6">
          <w:rPr>
            <w:rFonts w:eastAsia="Calibri"/>
            <w:color w:val="0000FF"/>
            <w:spacing w:val="-1"/>
            <w:sz w:val="24"/>
            <w:szCs w:val="24"/>
            <w:u w:val="single" w:color="0000FF"/>
          </w:rPr>
          <w:t>c</w:t>
        </w:r>
        <w:r w:rsidRPr="004735A6">
          <w:rPr>
            <w:rFonts w:eastAsia="Calibri"/>
            <w:color w:val="0000FF"/>
            <w:spacing w:val="-2"/>
            <w:sz w:val="24"/>
            <w:szCs w:val="24"/>
            <w:u w:val="single" w:color="0000FF"/>
          </w:rPr>
          <w:t>o</w:t>
        </w:r>
        <w:r w:rsidRPr="004735A6">
          <w:rPr>
            <w:rFonts w:eastAsia="Calibri"/>
            <w:color w:val="0000FF"/>
            <w:spacing w:val="1"/>
            <w:sz w:val="24"/>
            <w:szCs w:val="24"/>
            <w:u w:val="single" w:color="0000FF"/>
          </w:rPr>
          <w:t>nt</w:t>
        </w:r>
        <w:r w:rsidRPr="004735A6">
          <w:rPr>
            <w:rFonts w:eastAsia="Calibri"/>
            <w:color w:val="0000FF"/>
            <w:spacing w:val="-2"/>
            <w:sz w:val="24"/>
            <w:szCs w:val="24"/>
            <w:u w:val="single" w:color="0000FF"/>
          </w:rPr>
          <w:t>e</w:t>
        </w:r>
        <w:r w:rsidRPr="004735A6">
          <w:rPr>
            <w:rFonts w:eastAsia="Calibri"/>
            <w:color w:val="0000FF"/>
            <w:spacing w:val="-1"/>
            <w:sz w:val="24"/>
            <w:szCs w:val="24"/>
            <w:u w:val="single" w:color="0000FF"/>
          </w:rPr>
          <w:t>n</w:t>
        </w:r>
        <w:r w:rsidRPr="004735A6">
          <w:rPr>
            <w:rFonts w:eastAsia="Calibri"/>
            <w:color w:val="0000FF"/>
            <w:spacing w:val="1"/>
            <w:sz w:val="24"/>
            <w:szCs w:val="24"/>
            <w:u w:val="single" w:color="0000FF"/>
          </w:rPr>
          <w:t>t/</w:t>
        </w:r>
        <w:r w:rsidRPr="004735A6">
          <w:rPr>
            <w:rFonts w:eastAsia="Calibri"/>
            <w:color w:val="0000FF"/>
            <w:spacing w:val="-1"/>
            <w:sz w:val="24"/>
            <w:szCs w:val="24"/>
            <w:u w:val="single" w:color="0000FF"/>
          </w:rPr>
          <w:t>u</w:t>
        </w:r>
        <w:r w:rsidRPr="004735A6">
          <w:rPr>
            <w:rFonts w:eastAsia="Calibri"/>
            <w:color w:val="0000FF"/>
            <w:spacing w:val="1"/>
            <w:sz w:val="24"/>
            <w:szCs w:val="24"/>
            <w:u w:val="single" w:color="0000FF"/>
          </w:rPr>
          <w:t>p</w:t>
        </w:r>
        <w:r w:rsidRPr="004735A6">
          <w:rPr>
            <w:rFonts w:eastAsia="Calibri"/>
            <w:color w:val="0000FF"/>
            <w:sz w:val="24"/>
            <w:szCs w:val="24"/>
            <w:u w:val="single" w:color="0000FF"/>
          </w:rPr>
          <w:t>lo</w:t>
        </w:r>
        <w:r w:rsidRPr="004735A6">
          <w:rPr>
            <w:rFonts w:eastAsia="Calibri"/>
            <w:color w:val="0000FF"/>
            <w:spacing w:val="-1"/>
            <w:sz w:val="24"/>
            <w:szCs w:val="24"/>
            <w:u w:val="single" w:color="0000FF"/>
          </w:rPr>
          <w:t>a</w:t>
        </w:r>
        <w:r w:rsidRPr="004735A6">
          <w:rPr>
            <w:rFonts w:eastAsia="Calibri"/>
            <w:color w:val="0000FF"/>
            <w:spacing w:val="1"/>
            <w:sz w:val="24"/>
            <w:szCs w:val="24"/>
            <w:u w:val="single" w:color="0000FF"/>
          </w:rPr>
          <w:t>d</w:t>
        </w:r>
        <w:r w:rsidRPr="004735A6">
          <w:rPr>
            <w:rFonts w:eastAsia="Calibri"/>
            <w:color w:val="0000FF"/>
            <w:sz w:val="24"/>
            <w:szCs w:val="24"/>
            <w:u w:val="single" w:color="0000FF"/>
          </w:rPr>
          <w:t>s/C</w:t>
        </w:r>
        <w:r w:rsidRPr="004735A6">
          <w:rPr>
            <w:rFonts w:eastAsia="Calibri"/>
            <w:color w:val="0000FF"/>
            <w:spacing w:val="-1"/>
            <w:sz w:val="24"/>
            <w:szCs w:val="24"/>
            <w:u w:val="single" w:color="0000FF"/>
          </w:rPr>
          <w:t>C</w:t>
        </w:r>
        <w:r w:rsidRPr="004735A6">
          <w:rPr>
            <w:rFonts w:eastAsia="Calibri"/>
            <w:color w:val="0000FF"/>
            <w:spacing w:val="2"/>
            <w:sz w:val="24"/>
            <w:szCs w:val="24"/>
            <w:u w:val="single" w:color="0000FF"/>
          </w:rPr>
          <w:t>S</w:t>
        </w:r>
        <w:r w:rsidRPr="004735A6">
          <w:rPr>
            <w:rFonts w:eastAsia="Calibri"/>
            <w:color w:val="0000FF"/>
            <w:spacing w:val="1"/>
            <w:sz w:val="24"/>
            <w:szCs w:val="24"/>
            <w:u w:val="single" w:color="0000FF"/>
          </w:rPr>
          <w:t>-D</w:t>
        </w:r>
        <w:r w:rsidRPr="004735A6">
          <w:rPr>
            <w:rFonts w:eastAsia="Calibri"/>
            <w:color w:val="0000FF"/>
            <w:spacing w:val="-2"/>
            <w:sz w:val="24"/>
            <w:szCs w:val="24"/>
            <w:u w:val="single" w:color="0000FF"/>
          </w:rPr>
          <w:t>a</w:t>
        </w:r>
        <w:r w:rsidRPr="004735A6">
          <w:rPr>
            <w:rFonts w:eastAsia="Calibri"/>
            <w:color w:val="0000FF"/>
            <w:spacing w:val="1"/>
            <w:sz w:val="24"/>
            <w:szCs w:val="24"/>
            <w:u w:val="single" w:color="0000FF"/>
          </w:rPr>
          <w:t>ta</w:t>
        </w:r>
        <w:r w:rsidRPr="004735A6">
          <w:rPr>
            <w:rFonts w:eastAsia="Calibri"/>
            <w:color w:val="0000FF"/>
            <w:spacing w:val="-1"/>
            <w:sz w:val="24"/>
            <w:szCs w:val="24"/>
            <w:u w:val="single" w:color="0000FF"/>
          </w:rPr>
          <w:t>-</w:t>
        </w:r>
        <w:r w:rsidRPr="004735A6">
          <w:rPr>
            <w:rFonts w:eastAsia="Calibri"/>
            <w:color w:val="0000FF"/>
            <w:sz w:val="24"/>
            <w:szCs w:val="24"/>
            <w:u w:val="single" w:color="0000FF"/>
          </w:rPr>
          <w:t>P</w:t>
        </w:r>
        <w:r w:rsidRPr="004735A6">
          <w:rPr>
            <w:rFonts w:eastAsia="Calibri"/>
            <w:color w:val="0000FF"/>
            <w:spacing w:val="1"/>
            <w:sz w:val="24"/>
            <w:szCs w:val="24"/>
            <w:u w:val="single" w:color="0000FF"/>
          </w:rPr>
          <w:t>r</w:t>
        </w:r>
        <w:r w:rsidRPr="004735A6">
          <w:rPr>
            <w:rFonts w:eastAsia="Calibri"/>
            <w:color w:val="0000FF"/>
            <w:sz w:val="24"/>
            <w:szCs w:val="24"/>
            <w:u w:val="single" w:color="0000FF"/>
          </w:rPr>
          <w:t>ote</w:t>
        </w:r>
        <w:r w:rsidRPr="004735A6">
          <w:rPr>
            <w:rFonts w:eastAsia="Calibri"/>
            <w:color w:val="0000FF"/>
            <w:spacing w:val="-1"/>
            <w:sz w:val="24"/>
            <w:szCs w:val="24"/>
            <w:u w:val="single" w:color="0000FF"/>
          </w:rPr>
          <w:t>c</w:t>
        </w:r>
        <w:r w:rsidRPr="004735A6">
          <w:rPr>
            <w:rFonts w:eastAsia="Calibri"/>
            <w:color w:val="0000FF"/>
            <w:spacing w:val="1"/>
            <w:sz w:val="24"/>
            <w:szCs w:val="24"/>
            <w:u w:val="single" w:color="0000FF"/>
          </w:rPr>
          <w:t>t</w:t>
        </w:r>
        <w:r w:rsidRPr="004735A6">
          <w:rPr>
            <w:rFonts w:eastAsia="Calibri"/>
            <w:color w:val="0000FF"/>
            <w:sz w:val="24"/>
            <w:szCs w:val="24"/>
            <w:u w:val="single" w:color="0000FF"/>
          </w:rPr>
          <w:t>ion</w:t>
        </w:r>
        <w:r w:rsidRPr="004735A6">
          <w:rPr>
            <w:rFonts w:eastAsia="Calibri"/>
            <w:color w:val="0000FF"/>
            <w:spacing w:val="1"/>
            <w:sz w:val="24"/>
            <w:szCs w:val="24"/>
            <w:u w:val="single" w:color="0000FF"/>
          </w:rPr>
          <w:t>-</w:t>
        </w:r>
        <w:r w:rsidRPr="004735A6">
          <w:rPr>
            <w:rFonts w:eastAsia="Calibri"/>
            <w:color w:val="0000FF"/>
            <w:sz w:val="24"/>
            <w:szCs w:val="24"/>
            <w:u w:val="single" w:color="0000FF"/>
          </w:rPr>
          <w:t>a</w:t>
        </w:r>
        <w:r w:rsidRPr="004735A6">
          <w:rPr>
            <w:rFonts w:eastAsia="Calibri"/>
            <w:color w:val="0000FF"/>
            <w:spacing w:val="-1"/>
            <w:sz w:val="24"/>
            <w:szCs w:val="24"/>
            <w:u w:val="single" w:color="0000FF"/>
          </w:rPr>
          <w:t>n</w:t>
        </w:r>
        <w:r w:rsidRPr="004735A6">
          <w:rPr>
            <w:rFonts w:eastAsia="Calibri"/>
            <w:color w:val="0000FF"/>
            <w:spacing w:val="1"/>
            <w:sz w:val="24"/>
            <w:szCs w:val="24"/>
            <w:u w:val="single" w:color="0000FF"/>
          </w:rPr>
          <w:t>d</w:t>
        </w:r>
        <w:r w:rsidRPr="004735A6">
          <w:rPr>
            <w:rFonts w:eastAsia="Calibri"/>
            <w:color w:val="0000FF"/>
            <w:sz w:val="24"/>
            <w:szCs w:val="24"/>
            <w:u w:val="single" w:color="0000FF"/>
          </w:rPr>
          <w:t>-</w:t>
        </w:r>
      </w:hyperlink>
      <w:r w:rsidRPr="004735A6">
        <w:rPr>
          <w:rFonts w:eastAsia="Calibri"/>
          <w:color w:val="0000FF"/>
          <w:sz w:val="24"/>
          <w:szCs w:val="24"/>
        </w:rPr>
        <w:t xml:space="preserve"> </w:t>
      </w:r>
      <w:hyperlink r:id="rId21">
        <w:r w:rsidRPr="004735A6">
          <w:rPr>
            <w:rFonts w:eastAsia="Calibri"/>
            <w:color w:val="0000FF"/>
            <w:sz w:val="24"/>
            <w:szCs w:val="24"/>
            <w:u w:val="single" w:color="0000FF"/>
          </w:rPr>
          <w:t>P</w:t>
        </w:r>
        <w:r w:rsidRPr="004735A6">
          <w:rPr>
            <w:rFonts w:eastAsia="Calibri"/>
            <w:color w:val="0000FF"/>
            <w:spacing w:val="1"/>
            <w:sz w:val="24"/>
            <w:szCs w:val="24"/>
            <w:u w:val="single" w:color="0000FF"/>
          </w:rPr>
          <w:t>r</w:t>
        </w:r>
        <w:r w:rsidRPr="004735A6">
          <w:rPr>
            <w:rFonts w:eastAsia="Calibri"/>
            <w:color w:val="0000FF"/>
            <w:sz w:val="24"/>
            <w:szCs w:val="24"/>
            <w:u w:val="single" w:color="0000FF"/>
          </w:rPr>
          <w:t>iva</w:t>
        </w:r>
        <w:r w:rsidRPr="004735A6">
          <w:rPr>
            <w:rFonts w:eastAsia="Calibri"/>
            <w:color w:val="0000FF"/>
            <w:spacing w:val="-1"/>
            <w:sz w:val="24"/>
            <w:szCs w:val="24"/>
            <w:u w:val="single" w:color="0000FF"/>
          </w:rPr>
          <w:t>c</w:t>
        </w:r>
        <w:r w:rsidRPr="004735A6">
          <w:rPr>
            <w:rFonts w:eastAsia="Calibri"/>
            <w:color w:val="0000FF"/>
            <w:sz w:val="24"/>
            <w:szCs w:val="24"/>
            <w:u w:val="single" w:color="0000FF"/>
          </w:rPr>
          <w:t>y</w:t>
        </w:r>
        <w:r w:rsidRPr="004735A6">
          <w:rPr>
            <w:rFonts w:eastAsia="Calibri"/>
            <w:color w:val="0000FF"/>
            <w:spacing w:val="1"/>
            <w:sz w:val="24"/>
            <w:szCs w:val="24"/>
            <w:u w:val="single" w:color="0000FF"/>
          </w:rPr>
          <w:t>-</w:t>
        </w:r>
        <w:r w:rsidRPr="004735A6">
          <w:rPr>
            <w:rFonts w:eastAsia="Calibri"/>
            <w:color w:val="0000FF"/>
            <w:sz w:val="24"/>
            <w:szCs w:val="24"/>
            <w:u w:val="single" w:color="0000FF"/>
          </w:rPr>
          <w:t>Rul</w:t>
        </w:r>
        <w:r w:rsidRPr="004735A6">
          <w:rPr>
            <w:rFonts w:eastAsia="Calibri"/>
            <w:color w:val="0000FF"/>
            <w:spacing w:val="1"/>
            <w:sz w:val="24"/>
            <w:szCs w:val="24"/>
            <w:u w:val="single" w:color="0000FF"/>
          </w:rPr>
          <w:t>e</w:t>
        </w:r>
        <w:r w:rsidRPr="004735A6">
          <w:rPr>
            <w:rFonts w:eastAsia="Calibri"/>
            <w:color w:val="0000FF"/>
            <w:sz w:val="24"/>
            <w:szCs w:val="24"/>
            <w:u w:val="single" w:color="0000FF"/>
          </w:rPr>
          <w:t>s</w:t>
        </w:r>
        <w:r w:rsidRPr="004735A6">
          <w:rPr>
            <w:rFonts w:eastAsia="Calibri"/>
            <w:color w:val="0000FF"/>
            <w:spacing w:val="1"/>
            <w:sz w:val="24"/>
            <w:szCs w:val="24"/>
            <w:u w:val="single" w:color="0000FF"/>
          </w:rPr>
          <w:t>-</w:t>
        </w:r>
        <w:r w:rsidRPr="004735A6">
          <w:rPr>
            <w:rFonts w:eastAsia="Calibri"/>
            <w:color w:val="0000FF"/>
            <w:sz w:val="24"/>
            <w:szCs w:val="24"/>
            <w:u w:val="single" w:color="0000FF"/>
          </w:rPr>
          <w:t>G</w:t>
        </w:r>
        <w:r w:rsidRPr="004735A6">
          <w:rPr>
            <w:rFonts w:eastAsia="Calibri"/>
            <w:color w:val="0000FF"/>
            <w:spacing w:val="-1"/>
            <w:sz w:val="24"/>
            <w:szCs w:val="24"/>
            <w:u w:val="single" w:color="0000FF"/>
          </w:rPr>
          <w:t>C</w:t>
        </w:r>
        <w:r w:rsidRPr="004735A6">
          <w:rPr>
            <w:rFonts w:eastAsia="Calibri"/>
            <w:color w:val="0000FF"/>
            <w:sz w:val="24"/>
            <w:szCs w:val="24"/>
            <w:u w:val="single" w:color="0000FF"/>
          </w:rPr>
          <w:t>.p</w:t>
        </w:r>
        <w:r w:rsidRPr="004735A6">
          <w:rPr>
            <w:rFonts w:eastAsia="Calibri"/>
            <w:color w:val="0000FF"/>
            <w:spacing w:val="-1"/>
            <w:sz w:val="24"/>
            <w:szCs w:val="24"/>
            <w:u w:val="single" w:color="0000FF"/>
          </w:rPr>
          <w:t>d</w:t>
        </w:r>
        <w:r w:rsidRPr="004735A6">
          <w:rPr>
            <w:rFonts w:eastAsia="Calibri"/>
            <w:color w:val="0000FF"/>
            <w:spacing w:val="2"/>
            <w:sz w:val="24"/>
            <w:szCs w:val="24"/>
            <w:u w:val="single" w:color="0000FF"/>
          </w:rPr>
          <w:t>f</w:t>
        </w:r>
        <w:r w:rsidRPr="004735A6">
          <w:rPr>
            <w:rFonts w:eastAsia="Calibri"/>
            <w:color w:val="000000"/>
            <w:sz w:val="24"/>
            <w:szCs w:val="24"/>
          </w:rPr>
          <w:t>.</w:t>
        </w:r>
      </w:hyperlink>
      <w:r w:rsidRPr="004735A6">
        <w:rPr>
          <w:rFonts w:eastAsia="Calibri"/>
          <w:color w:val="000000"/>
          <w:sz w:val="24"/>
          <w:szCs w:val="24"/>
        </w:rPr>
        <w:t xml:space="preserve">  </w:t>
      </w:r>
      <w:r w:rsidRPr="004735A6">
        <w:rPr>
          <w:rFonts w:eastAsia="Calibri"/>
          <w:color w:val="000000"/>
          <w:spacing w:val="17"/>
          <w:sz w:val="24"/>
          <w:szCs w:val="24"/>
        </w:rPr>
        <w:t xml:space="preserve"> </w:t>
      </w:r>
      <w:r w:rsidRPr="004735A6">
        <w:rPr>
          <w:rFonts w:eastAsia="Calibri"/>
          <w:color w:val="000000"/>
          <w:spacing w:val="-2"/>
          <w:sz w:val="24"/>
          <w:szCs w:val="24"/>
        </w:rPr>
        <w:t>F</w:t>
      </w:r>
      <w:r w:rsidRPr="004735A6">
        <w:rPr>
          <w:rFonts w:eastAsia="Calibri"/>
          <w:color w:val="000000"/>
          <w:sz w:val="24"/>
          <w:szCs w:val="24"/>
        </w:rPr>
        <w:t>or</w:t>
      </w:r>
      <w:r w:rsidRPr="004735A6">
        <w:rPr>
          <w:rFonts w:eastAsia="Calibri"/>
          <w:color w:val="000000"/>
          <w:spacing w:val="4"/>
          <w:sz w:val="24"/>
          <w:szCs w:val="24"/>
        </w:rPr>
        <w:t xml:space="preserve"> </w:t>
      </w:r>
      <w:r w:rsidRPr="004735A6">
        <w:rPr>
          <w:rFonts w:eastAsia="Calibri"/>
          <w:color w:val="000000"/>
          <w:spacing w:val="-1"/>
          <w:sz w:val="24"/>
          <w:szCs w:val="24"/>
        </w:rPr>
        <w:t>t</w:t>
      </w:r>
      <w:r w:rsidRPr="004735A6">
        <w:rPr>
          <w:rFonts w:eastAsia="Calibri"/>
          <w:color w:val="000000"/>
          <w:spacing w:val="1"/>
          <w:sz w:val="24"/>
          <w:szCs w:val="24"/>
        </w:rPr>
        <w:t>h</w:t>
      </w:r>
      <w:r w:rsidRPr="004735A6">
        <w:rPr>
          <w:rFonts w:eastAsia="Calibri"/>
          <w:color w:val="000000"/>
          <w:sz w:val="24"/>
          <w:szCs w:val="24"/>
        </w:rPr>
        <w:t>e</w:t>
      </w:r>
      <w:r w:rsidRPr="004735A6">
        <w:rPr>
          <w:rFonts w:eastAsia="Calibri"/>
          <w:color w:val="000000"/>
          <w:spacing w:val="2"/>
          <w:sz w:val="24"/>
          <w:szCs w:val="24"/>
        </w:rPr>
        <w:t xml:space="preserve"> </w:t>
      </w:r>
      <w:r w:rsidRPr="004735A6">
        <w:rPr>
          <w:rFonts w:eastAsia="Calibri"/>
          <w:color w:val="000000"/>
          <w:spacing w:val="1"/>
          <w:sz w:val="24"/>
          <w:szCs w:val="24"/>
        </w:rPr>
        <w:t>p</w:t>
      </w:r>
      <w:r w:rsidRPr="004735A6">
        <w:rPr>
          <w:rFonts w:eastAsia="Calibri"/>
          <w:color w:val="000000"/>
          <w:sz w:val="24"/>
          <w:szCs w:val="24"/>
        </w:rPr>
        <w:t>a</w:t>
      </w:r>
      <w:r w:rsidRPr="004735A6">
        <w:rPr>
          <w:rFonts w:eastAsia="Calibri"/>
          <w:color w:val="000000"/>
          <w:spacing w:val="-2"/>
          <w:sz w:val="24"/>
          <w:szCs w:val="24"/>
        </w:rPr>
        <w:t>r</w:t>
      </w:r>
      <w:r w:rsidRPr="004735A6">
        <w:rPr>
          <w:rFonts w:eastAsia="Calibri"/>
          <w:color w:val="000000"/>
          <w:sz w:val="24"/>
          <w:szCs w:val="24"/>
        </w:rPr>
        <w:t>t</w:t>
      </w:r>
      <w:r w:rsidRPr="004735A6">
        <w:rPr>
          <w:rFonts w:eastAsia="Calibri"/>
          <w:color w:val="000000"/>
          <w:spacing w:val="5"/>
          <w:sz w:val="24"/>
          <w:szCs w:val="24"/>
        </w:rPr>
        <w:t xml:space="preserve"> </w:t>
      </w:r>
      <w:r w:rsidRPr="004735A6">
        <w:rPr>
          <w:rFonts w:eastAsia="Calibri"/>
          <w:color w:val="000000"/>
          <w:spacing w:val="-2"/>
          <w:sz w:val="24"/>
          <w:szCs w:val="24"/>
        </w:rPr>
        <w:t>o</w:t>
      </w:r>
      <w:r w:rsidRPr="004735A6">
        <w:rPr>
          <w:rFonts w:eastAsia="Calibri"/>
          <w:color w:val="000000"/>
          <w:sz w:val="24"/>
          <w:szCs w:val="24"/>
        </w:rPr>
        <w:t>f</w:t>
      </w:r>
      <w:r w:rsidRPr="004735A6">
        <w:rPr>
          <w:rFonts w:eastAsia="Calibri"/>
          <w:color w:val="000000"/>
          <w:spacing w:val="5"/>
          <w:sz w:val="24"/>
          <w:szCs w:val="24"/>
        </w:rPr>
        <w:t xml:space="preserve"> </w:t>
      </w:r>
      <w:r w:rsidRPr="004735A6">
        <w:rPr>
          <w:rFonts w:eastAsia="Calibri"/>
          <w:color w:val="000000"/>
          <w:spacing w:val="-2"/>
          <w:sz w:val="24"/>
          <w:szCs w:val="24"/>
        </w:rPr>
        <w:t>a</w:t>
      </w:r>
      <w:r w:rsidRPr="004735A6">
        <w:rPr>
          <w:rFonts w:eastAsia="Calibri"/>
          <w:color w:val="000000"/>
          <w:spacing w:val="1"/>
          <w:sz w:val="24"/>
          <w:szCs w:val="24"/>
        </w:rPr>
        <w:t>n</w:t>
      </w:r>
      <w:r w:rsidRPr="004735A6">
        <w:rPr>
          <w:rFonts w:eastAsia="Calibri"/>
          <w:color w:val="000000"/>
          <w:sz w:val="24"/>
          <w:szCs w:val="24"/>
        </w:rPr>
        <w:t>y</w:t>
      </w:r>
      <w:r w:rsidRPr="004735A6">
        <w:rPr>
          <w:rFonts w:eastAsia="Calibri"/>
          <w:color w:val="000000"/>
          <w:spacing w:val="3"/>
          <w:sz w:val="24"/>
          <w:szCs w:val="24"/>
        </w:rPr>
        <w:t xml:space="preserve"> </w:t>
      </w:r>
      <w:r w:rsidRPr="004735A6">
        <w:rPr>
          <w:rFonts w:eastAsia="Calibri"/>
          <w:color w:val="000000"/>
          <w:spacing w:val="-1"/>
          <w:sz w:val="24"/>
          <w:szCs w:val="24"/>
        </w:rPr>
        <w:t>p</w:t>
      </w:r>
      <w:r w:rsidRPr="004735A6">
        <w:rPr>
          <w:rFonts w:eastAsia="Calibri"/>
          <w:color w:val="000000"/>
          <w:sz w:val="24"/>
          <w:szCs w:val="24"/>
        </w:rPr>
        <w:t>e</w:t>
      </w:r>
      <w:r w:rsidRPr="004735A6">
        <w:rPr>
          <w:rFonts w:eastAsia="Calibri"/>
          <w:color w:val="000000"/>
          <w:spacing w:val="-1"/>
          <w:sz w:val="24"/>
          <w:szCs w:val="24"/>
        </w:rPr>
        <w:t>r</w:t>
      </w:r>
      <w:r w:rsidRPr="004735A6">
        <w:rPr>
          <w:rFonts w:eastAsia="Calibri"/>
          <w:color w:val="000000"/>
          <w:sz w:val="24"/>
          <w:szCs w:val="24"/>
        </w:rPr>
        <w:t>so</w:t>
      </w:r>
      <w:r w:rsidRPr="004735A6">
        <w:rPr>
          <w:rFonts w:eastAsia="Calibri"/>
          <w:color w:val="000000"/>
          <w:spacing w:val="1"/>
          <w:sz w:val="24"/>
          <w:szCs w:val="24"/>
        </w:rPr>
        <w:t>n</w:t>
      </w:r>
      <w:r w:rsidRPr="004735A6">
        <w:rPr>
          <w:rFonts w:eastAsia="Calibri"/>
          <w:color w:val="000000"/>
          <w:sz w:val="24"/>
          <w:szCs w:val="24"/>
        </w:rPr>
        <w:t>al</w:t>
      </w:r>
      <w:r w:rsidRPr="004735A6">
        <w:rPr>
          <w:rFonts w:eastAsia="Calibri"/>
          <w:color w:val="000000"/>
          <w:spacing w:val="2"/>
          <w:sz w:val="24"/>
          <w:szCs w:val="24"/>
        </w:rPr>
        <w:t xml:space="preserve"> </w:t>
      </w:r>
      <w:r w:rsidRPr="004735A6">
        <w:rPr>
          <w:rFonts w:eastAsia="Calibri"/>
          <w:color w:val="000000"/>
          <w:spacing w:val="1"/>
          <w:sz w:val="24"/>
          <w:szCs w:val="24"/>
        </w:rPr>
        <w:t>d</w:t>
      </w:r>
      <w:r w:rsidRPr="004735A6">
        <w:rPr>
          <w:rFonts w:eastAsia="Calibri"/>
          <w:color w:val="000000"/>
          <w:sz w:val="24"/>
          <w:szCs w:val="24"/>
        </w:rPr>
        <w:t>a</w:t>
      </w:r>
      <w:r w:rsidRPr="004735A6">
        <w:rPr>
          <w:rFonts w:eastAsia="Calibri"/>
          <w:color w:val="000000"/>
          <w:spacing w:val="1"/>
          <w:sz w:val="24"/>
          <w:szCs w:val="24"/>
        </w:rPr>
        <w:t>t</w:t>
      </w:r>
      <w:r w:rsidRPr="004735A6">
        <w:rPr>
          <w:rFonts w:eastAsia="Calibri"/>
          <w:color w:val="000000"/>
          <w:sz w:val="24"/>
          <w:szCs w:val="24"/>
        </w:rPr>
        <w:t>a</w:t>
      </w:r>
      <w:r w:rsidRPr="004735A6">
        <w:rPr>
          <w:rFonts w:eastAsia="Calibri"/>
          <w:color w:val="000000"/>
          <w:spacing w:val="2"/>
          <w:sz w:val="24"/>
          <w:szCs w:val="24"/>
        </w:rPr>
        <w:t xml:space="preserve"> </w:t>
      </w:r>
      <w:r w:rsidRPr="004735A6">
        <w:rPr>
          <w:rFonts w:eastAsia="Calibri"/>
          <w:color w:val="000000"/>
          <w:spacing w:val="1"/>
          <w:sz w:val="24"/>
          <w:szCs w:val="24"/>
        </w:rPr>
        <w:t>t</w:t>
      </w:r>
      <w:r w:rsidRPr="004735A6">
        <w:rPr>
          <w:rFonts w:eastAsia="Calibri"/>
          <w:color w:val="000000"/>
          <w:sz w:val="24"/>
          <w:szCs w:val="24"/>
        </w:rPr>
        <w:t>r</w:t>
      </w:r>
      <w:r w:rsidRPr="004735A6">
        <w:rPr>
          <w:rFonts w:eastAsia="Calibri"/>
          <w:color w:val="000000"/>
          <w:spacing w:val="-2"/>
          <w:sz w:val="24"/>
          <w:szCs w:val="24"/>
        </w:rPr>
        <w:t>a</w:t>
      </w:r>
      <w:r w:rsidRPr="004735A6">
        <w:rPr>
          <w:rFonts w:eastAsia="Calibri"/>
          <w:color w:val="000000"/>
          <w:spacing w:val="1"/>
          <w:sz w:val="24"/>
          <w:szCs w:val="24"/>
        </w:rPr>
        <w:t>n</w:t>
      </w:r>
      <w:r w:rsidRPr="004735A6">
        <w:rPr>
          <w:rFonts w:eastAsia="Calibri"/>
          <w:color w:val="000000"/>
          <w:sz w:val="24"/>
          <w:szCs w:val="24"/>
        </w:rPr>
        <w:t>s</w:t>
      </w:r>
      <w:r w:rsidRPr="004735A6">
        <w:rPr>
          <w:rFonts w:eastAsia="Calibri"/>
          <w:color w:val="000000"/>
          <w:spacing w:val="-2"/>
          <w:sz w:val="24"/>
          <w:szCs w:val="24"/>
        </w:rPr>
        <w:t>f</w:t>
      </w:r>
      <w:r w:rsidRPr="004735A6">
        <w:rPr>
          <w:rFonts w:eastAsia="Calibri"/>
          <w:color w:val="000000"/>
          <w:sz w:val="24"/>
          <w:szCs w:val="24"/>
        </w:rPr>
        <w:t>e</w:t>
      </w:r>
      <w:r w:rsidRPr="004735A6">
        <w:rPr>
          <w:rFonts w:eastAsia="Calibri"/>
          <w:color w:val="000000"/>
          <w:spacing w:val="1"/>
          <w:sz w:val="24"/>
          <w:szCs w:val="24"/>
        </w:rPr>
        <w:t>r</w:t>
      </w:r>
      <w:r w:rsidRPr="004735A6">
        <w:rPr>
          <w:rFonts w:eastAsia="Calibri"/>
          <w:color w:val="000000"/>
          <w:sz w:val="24"/>
          <w:szCs w:val="24"/>
        </w:rPr>
        <w:t>r</w:t>
      </w:r>
      <w:r w:rsidRPr="004735A6">
        <w:rPr>
          <w:rFonts w:eastAsia="Calibri"/>
          <w:color w:val="000000"/>
          <w:spacing w:val="1"/>
          <w:sz w:val="24"/>
          <w:szCs w:val="24"/>
        </w:rPr>
        <w:t>e</w:t>
      </w:r>
      <w:r w:rsidRPr="004735A6">
        <w:rPr>
          <w:rFonts w:eastAsia="Calibri"/>
          <w:color w:val="000000"/>
          <w:sz w:val="24"/>
          <w:szCs w:val="24"/>
        </w:rPr>
        <w:t xml:space="preserve">d </w:t>
      </w:r>
      <w:r w:rsidRPr="004735A6">
        <w:rPr>
          <w:rFonts w:eastAsia="Calibri"/>
          <w:color w:val="000000"/>
          <w:spacing w:val="1"/>
          <w:sz w:val="24"/>
          <w:szCs w:val="24"/>
        </w:rPr>
        <w:t>b</w:t>
      </w:r>
      <w:r w:rsidRPr="004735A6">
        <w:rPr>
          <w:rFonts w:eastAsia="Calibri"/>
          <w:color w:val="000000"/>
          <w:sz w:val="24"/>
          <w:szCs w:val="24"/>
        </w:rPr>
        <w:t>y</w:t>
      </w:r>
      <w:r w:rsidRPr="004735A6">
        <w:rPr>
          <w:rFonts w:eastAsia="Calibri"/>
          <w:color w:val="000000"/>
          <w:spacing w:val="3"/>
          <w:sz w:val="24"/>
          <w:szCs w:val="24"/>
        </w:rPr>
        <w:t xml:space="preserve"> </w:t>
      </w:r>
      <w:r w:rsidRPr="004735A6">
        <w:rPr>
          <w:rFonts w:eastAsia="Calibri"/>
          <w:color w:val="000000"/>
          <w:spacing w:val="1"/>
          <w:sz w:val="24"/>
          <w:szCs w:val="24"/>
        </w:rPr>
        <w:t>t</w:t>
      </w:r>
      <w:r w:rsidRPr="004735A6">
        <w:rPr>
          <w:rFonts w:eastAsia="Calibri"/>
          <w:color w:val="000000"/>
          <w:sz w:val="24"/>
          <w:szCs w:val="24"/>
        </w:rPr>
        <w:t>o</w:t>
      </w:r>
      <w:r w:rsidRPr="004735A6">
        <w:rPr>
          <w:rFonts w:eastAsia="Calibri"/>
          <w:color w:val="000000"/>
          <w:spacing w:val="2"/>
          <w:sz w:val="24"/>
          <w:szCs w:val="24"/>
        </w:rPr>
        <w:t xml:space="preserve"> </w:t>
      </w:r>
      <w:r w:rsidRPr="004735A6">
        <w:rPr>
          <w:rFonts w:eastAsia="Calibri"/>
          <w:color w:val="000000"/>
          <w:spacing w:val="-1"/>
          <w:sz w:val="24"/>
          <w:szCs w:val="24"/>
        </w:rPr>
        <w:t>t</w:t>
      </w:r>
      <w:r w:rsidRPr="004735A6">
        <w:rPr>
          <w:rFonts w:eastAsia="Calibri"/>
          <w:color w:val="000000"/>
          <w:spacing w:val="1"/>
          <w:sz w:val="24"/>
          <w:szCs w:val="24"/>
        </w:rPr>
        <w:t>h</w:t>
      </w:r>
      <w:r w:rsidRPr="004735A6">
        <w:rPr>
          <w:rFonts w:eastAsia="Calibri"/>
          <w:color w:val="000000"/>
          <w:sz w:val="24"/>
          <w:szCs w:val="24"/>
        </w:rPr>
        <w:t>e Se</w:t>
      </w:r>
      <w:r w:rsidRPr="004735A6">
        <w:rPr>
          <w:rFonts w:eastAsia="Calibri"/>
          <w:color w:val="000000"/>
          <w:spacing w:val="-1"/>
          <w:sz w:val="24"/>
          <w:szCs w:val="24"/>
        </w:rPr>
        <w:t>c</w:t>
      </w:r>
      <w:r w:rsidRPr="004735A6">
        <w:rPr>
          <w:rFonts w:eastAsia="Calibri"/>
          <w:color w:val="000000"/>
          <w:sz w:val="24"/>
          <w:szCs w:val="24"/>
        </w:rPr>
        <w:t>r</w:t>
      </w:r>
      <w:r w:rsidRPr="004735A6">
        <w:rPr>
          <w:rFonts w:eastAsia="Calibri"/>
          <w:color w:val="000000"/>
          <w:spacing w:val="1"/>
          <w:sz w:val="24"/>
          <w:szCs w:val="24"/>
        </w:rPr>
        <w:t>et</w:t>
      </w:r>
      <w:r w:rsidRPr="004735A6">
        <w:rPr>
          <w:rFonts w:eastAsia="Calibri"/>
          <w:color w:val="000000"/>
          <w:sz w:val="24"/>
          <w:szCs w:val="24"/>
        </w:rPr>
        <w:t>ari</w:t>
      </w:r>
      <w:r w:rsidRPr="004735A6">
        <w:rPr>
          <w:rFonts w:eastAsia="Calibri"/>
          <w:color w:val="000000"/>
          <w:spacing w:val="-1"/>
          <w:sz w:val="24"/>
          <w:szCs w:val="24"/>
        </w:rPr>
        <w:t>a</w:t>
      </w:r>
      <w:r w:rsidRPr="004735A6">
        <w:rPr>
          <w:rFonts w:eastAsia="Calibri"/>
          <w:color w:val="000000"/>
          <w:sz w:val="24"/>
          <w:szCs w:val="24"/>
        </w:rPr>
        <w:t>t</w:t>
      </w:r>
      <w:r w:rsidRPr="004735A6">
        <w:rPr>
          <w:rFonts w:eastAsia="Calibri"/>
          <w:color w:val="000000"/>
          <w:spacing w:val="2"/>
          <w:sz w:val="24"/>
          <w:szCs w:val="24"/>
        </w:rPr>
        <w:t xml:space="preserve"> </w:t>
      </w:r>
      <w:r w:rsidRPr="004735A6">
        <w:rPr>
          <w:rFonts w:eastAsia="Calibri"/>
          <w:color w:val="000000"/>
          <w:spacing w:val="1"/>
          <w:sz w:val="24"/>
          <w:szCs w:val="24"/>
        </w:rPr>
        <w:t>pu</w:t>
      </w:r>
      <w:r w:rsidRPr="004735A6">
        <w:rPr>
          <w:rFonts w:eastAsia="Calibri"/>
          <w:color w:val="000000"/>
          <w:sz w:val="24"/>
          <w:szCs w:val="24"/>
        </w:rPr>
        <w:t>r</w:t>
      </w:r>
      <w:r w:rsidRPr="004735A6">
        <w:rPr>
          <w:rFonts w:eastAsia="Calibri"/>
          <w:color w:val="000000"/>
          <w:spacing w:val="-2"/>
          <w:sz w:val="24"/>
          <w:szCs w:val="24"/>
        </w:rPr>
        <w:t>s</w:t>
      </w:r>
      <w:r w:rsidRPr="004735A6">
        <w:rPr>
          <w:rFonts w:eastAsia="Calibri"/>
          <w:color w:val="000000"/>
          <w:spacing w:val="1"/>
          <w:sz w:val="24"/>
          <w:szCs w:val="24"/>
        </w:rPr>
        <w:t>u</w:t>
      </w:r>
      <w:r w:rsidRPr="004735A6">
        <w:rPr>
          <w:rFonts w:eastAsia="Calibri"/>
          <w:color w:val="000000"/>
          <w:sz w:val="24"/>
          <w:szCs w:val="24"/>
        </w:rPr>
        <w:t>a</w:t>
      </w:r>
      <w:r w:rsidRPr="004735A6">
        <w:rPr>
          <w:rFonts w:eastAsia="Calibri"/>
          <w:color w:val="000000"/>
          <w:spacing w:val="-1"/>
          <w:sz w:val="24"/>
          <w:szCs w:val="24"/>
        </w:rPr>
        <w:t>n</w:t>
      </w:r>
      <w:r w:rsidRPr="004735A6">
        <w:rPr>
          <w:rFonts w:eastAsia="Calibri"/>
          <w:color w:val="000000"/>
          <w:sz w:val="24"/>
          <w:szCs w:val="24"/>
        </w:rPr>
        <w:t>t</w:t>
      </w:r>
      <w:r w:rsidRPr="004735A6">
        <w:rPr>
          <w:rFonts w:eastAsia="Calibri"/>
          <w:color w:val="000000"/>
          <w:spacing w:val="2"/>
          <w:sz w:val="24"/>
          <w:szCs w:val="24"/>
        </w:rPr>
        <w:t xml:space="preserve"> </w:t>
      </w:r>
      <w:r w:rsidRPr="004735A6">
        <w:rPr>
          <w:rFonts w:eastAsia="Calibri"/>
          <w:color w:val="000000"/>
          <w:spacing w:val="1"/>
          <w:sz w:val="24"/>
          <w:szCs w:val="24"/>
        </w:rPr>
        <w:t>t</w:t>
      </w:r>
      <w:r w:rsidRPr="004735A6">
        <w:rPr>
          <w:rFonts w:eastAsia="Calibri"/>
          <w:color w:val="000000"/>
          <w:sz w:val="24"/>
          <w:szCs w:val="24"/>
        </w:rPr>
        <w:t>o</w:t>
      </w:r>
      <w:r w:rsidRPr="004735A6">
        <w:rPr>
          <w:rFonts w:eastAsia="Calibri"/>
          <w:color w:val="000000"/>
          <w:spacing w:val="1"/>
          <w:sz w:val="24"/>
          <w:szCs w:val="24"/>
        </w:rPr>
        <w:t xml:space="preserve"> </w:t>
      </w:r>
      <w:r w:rsidRPr="004735A6">
        <w:rPr>
          <w:rFonts w:eastAsia="Calibri"/>
          <w:color w:val="000000"/>
          <w:spacing w:val="-1"/>
          <w:sz w:val="24"/>
          <w:szCs w:val="24"/>
        </w:rPr>
        <w:t>t</w:t>
      </w:r>
      <w:r w:rsidRPr="004735A6">
        <w:rPr>
          <w:rFonts w:eastAsia="Calibri"/>
          <w:color w:val="000000"/>
          <w:spacing w:val="1"/>
          <w:sz w:val="24"/>
          <w:szCs w:val="24"/>
        </w:rPr>
        <w:t>h</w:t>
      </w:r>
      <w:r w:rsidRPr="004735A6">
        <w:rPr>
          <w:rFonts w:eastAsia="Calibri"/>
          <w:color w:val="000000"/>
          <w:sz w:val="24"/>
          <w:szCs w:val="24"/>
        </w:rPr>
        <w:t>is</w:t>
      </w:r>
      <w:r w:rsidRPr="004735A6">
        <w:rPr>
          <w:rFonts w:eastAsia="Calibri"/>
          <w:color w:val="000000"/>
          <w:spacing w:val="1"/>
          <w:sz w:val="24"/>
          <w:szCs w:val="24"/>
        </w:rPr>
        <w:t xml:space="preserve"> t</w:t>
      </w:r>
      <w:r w:rsidRPr="004735A6">
        <w:rPr>
          <w:rFonts w:eastAsia="Calibri"/>
          <w:color w:val="000000"/>
          <w:sz w:val="24"/>
          <w:szCs w:val="24"/>
        </w:rPr>
        <w:t>e</w:t>
      </w:r>
      <w:r w:rsidRPr="004735A6">
        <w:rPr>
          <w:rFonts w:eastAsia="Calibri"/>
          <w:color w:val="000000"/>
          <w:spacing w:val="-1"/>
          <w:sz w:val="24"/>
          <w:szCs w:val="24"/>
        </w:rPr>
        <w:t>n</w:t>
      </w:r>
      <w:r w:rsidRPr="004735A6">
        <w:rPr>
          <w:rFonts w:eastAsia="Calibri"/>
          <w:color w:val="000000"/>
          <w:spacing w:val="1"/>
          <w:sz w:val="24"/>
          <w:szCs w:val="24"/>
        </w:rPr>
        <w:t>d</w:t>
      </w:r>
      <w:r w:rsidRPr="004735A6">
        <w:rPr>
          <w:rFonts w:eastAsia="Calibri"/>
          <w:color w:val="000000"/>
          <w:sz w:val="24"/>
          <w:szCs w:val="24"/>
        </w:rPr>
        <w:t>e</w:t>
      </w:r>
      <w:r w:rsidRPr="004735A6">
        <w:rPr>
          <w:rFonts w:eastAsia="Calibri"/>
          <w:color w:val="000000"/>
          <w:spacing w:val="1"/>
          <w:sz w:val="24"/>
          <w:szCs w:val="24"/>
        </w:rPr>
        <w:t>r</w:t>
      </w:r>
      <w:r w:rsidRPr="004735A6">
        <w:rPr>
          <w:rFonts w:eastAsia="Calibri"/>
          <w:color w:val="000000"/>
          <w:sz w:val="24"/>
          <w:szCs w:val="24"/>
        </w:rPr>
        <w:t>,</w:t>
      </w:r>
      <w:r w:rsidRPr="004735A6">
        <w:rPr>
          <w:rFonts w:eastAsia="Calibri"/>
          <w:color w:val="000000"/>
          <w:spacing w:val="1"/>
          <w:sz w:val="24"/>
          <w:szCs w:val="24"/>
        </w:rPr>
        <w:t xml:space="preserve"> </w:t>
      </w:r>
      <w:r w:rsidRPr="004735A6">
        <w:rPr>
          <w:rFonts w:eastAsia="Calibri"/>
          <w:color w:val="000000"/>
          <w:spacing w:val="-1"/>
          <w:sz w:val="24"/>
          <w:szCs w:val="24"/>
        </w:rPr>
        <w:t>t</w:t>
      </w:r>
      <w:r w:rsidRPr="004735A6">
        <w:rPr>
          <w:rFonts w:eastAsia="Calibri"/>
          <w:color w:val="000000"/>
          <w:spacing w:val="1"/>
          <w:sz w:val="24"/>
          <w:szCs w:val="24"/>
        </w:rPr>
        <w:t>h</w:t>
      </w:r>
      <w:r w:rsidRPr="004735A6">
        <w:rPr>
          <w:rFonts w:eastAsia="Calibri"/>
          <w:color w:val="000000"/>
          <w:sz w:val="24"/>
          <w:szCs w:val="24"/>
        </w:rPr>
        <w:t>e</w:t>
      </w:r>
      <w:r w:rsidRPr="004735A6">
        <w:rPr>
          <w:rFonts w:eastAsia="Calibri"/>
          <w:color w:val="000000"/>
          <w:spacing w:val="1"/>
          <w:sz w:val="24"/>
          <w:szCs w:val="24"/>
        </w:rPr>
        <w:t xml:space="preserve"> </w:t>
      </w:r>
      <w:r w:rsidRPr="004735A6">
        <w:rPr>
          <w:rFonts w:eastAsia="Calibri"/>
          <w:color w:val="000000"/>
          <w:spacing w:val="-1"/>
          <w:sz w:val="24"/>
          <w:szCs w:val="24"/>
        </w:rPr>
        <w:t>c</w:t>
      </w:r>
      <w:r w:rsidRPr="004735A6">
        <w:rPr>
          <w:rFonts w:eastAsia="Calibri"/>
          <w:color w:val="000000"/>
          <w:sz w:val="24"/>
          <w:szCs w:val="24"/>
        </w:rPr>
        <w:t>o</w:t>
      </w:r>
      <w:r w:rsidRPr="004735A6">
        <w:rPr>
          <w:rFonts w:eastAsia="Calibri"/>
          <w:color w:val="000000"/>
          <w:spacing w:val="2"/>
          <w:sz w:val="24"/>
          <w:szCs w:val="24"/>
        </w:rPr>
        <w:t>n</w:t>
      </w:r>
      <w:r w:rsidRPr="004735A6">
        <w:rPr>
          <w:rFonts w:eastAsia="Calibri"/>
          <w:color w:val="000000"/>
          <w:spacing w:val="-1"/>
          <w:sz w:val="24"/>
          <w:szCs w:val="24"/>
        </w:rPr>
        <w:t>t</w:t>
      </w:r>
      <w:r w:rsidRPr="004735A6">
        <w:rPr>
          <w:rFonts w:eastAsia="Calibri"/>
          <w:color w:val="000000"/>
          <w:sz w:val="24"/>
          <w:szCs w:val="24"/>
        </w:rPr>
        <w:t>r</w:t>
      </w:r>
      <w:r w:rsidRPr="004735A6">
        <w:rPr>
          <w:rFonts w:eastAsia="Calibri"/>
          <w:color w:val="000000"/>
          <w:spacing w:val="1"/>
          <w:sz w:val="24"/>
          <w:szCs w:val="24"/>
        </w:rPr>
        <w:t>o</w:t>
      </w:r>
      <w:r w:rsidRPr="004735A6">
        <w:rPr>
          <w:rFonts w:eastAsia="Calibri"/>
          <w:color w:val="000000"/>
          <w:sz w:val="24"/>
          <w:szCs w:val="24"/>
        </w:rPr>
        <w:t>ller</w:t>
      </w:r>
      <w:r w:rsidRPr="004735A6">
        <w:rPr>
          <w:rFonts w:eastAsia="Calibri"/>
          <w:color w:val="000000"/>
          <w:spacing w:val="2"/>
          <w:sz w:val="24"/>
          <w:szCs w:val="24"/>
        </w:rPr>
        <w:t xml:space="preserve"> </w:t>
      </w:r>
      <w:r w:rsidRPr="004735A6">
        <w:rPr>
          <w:rFonts w:eastAsia="Calibri"/>
          <w:color w:val="000000"/>
          <w:spacing w:val="1"/>
          <w:sz w:val="24"/>
          <w:szCs w:val="24"/>
        </w:rPr>
        <w:t>f</w:t>
      </w:r>
      <w:r w:rsidRPr="004735A6">
        <w:rPr>
          <w:rFonts w:eastAsia="Calibri"/>
          <w:color w:val="000000"/>
          <w:sz w:val="24"/>
          <w:szCs w:val="24"/>
        </w:rPr>
        <w:t>or</w:t>
      </w:r>
      <w:r w:rsidRPr="004735A6">
        <w:rPr>
          <w:rFonts w:eastAsia="Calibri"/>
          <w:color w:val="000000"/>
          <w:spacing w:val="-1"/>
          <w:sz w:val="24"/>
          <w:szCs w:val="24"/>
        </w:rPr>
        <w:t xml:space="preserve"> </w:t>
      </w:r>
      <w:r w:rsidRPr="004735A6">
        <w:rPr>
          <w:rFonts w:eastAsia="Calibri"/>
          <w:color w:val="000000"/>
          <w:spacing w:val="1"/>
          <w:sz w:val="24"/>
          <w:szCs w:val="24"/>
        </w:rPr>
        <w:t>th</w:t>
      </w:r>
      <w:r w:rsidRPr="004735A6">
        <w:rPr>
          <w:rFonts w:eastAsia="Calibri"/>
          <w:color w:val="000000"/>
          <w:sz w:val="24"/>
          <w:szCs w:val="24"/>
        </w:rPr>
        <w:t>e</w:t>
      </w:r>
      <w:r w:rsidRPr="004735A6">
        <w:rPr>
          <w:rFonts w:eastAsia="Calibri"/>
          <w:color w:val="000000"/>
          <w:spacing w:val="1"/>
          <w:sz w:val="24"/>
          <w:szCs w:val="24"/>
        </w:rPr>
        <w:t xml:space="preserve"> </w:t>
      </w:r>
      <w:r w:rsidRPr="004735A6">
        <w:rPr>
          <w:rFonts w:eastAsia="Calibri"/>
          <w:color w:val="000000"/>
          <w:spacing w:val="-1"/>
          <w:sz w:val="24"/>
          <w:szCs w:val="24"/>
        </w:rPr>
        <w:t>p</w:t>
      </w:r>
      <w:r w:rsidRPr="004735A6">
        <w:rPr>
          <w:rFonts w:eastAsia="Calibri"/>
          <w:color w:val="000000"/>
          <w:sz w:val="24"/>
          <w:szCs w:val="24"/>
        </w:rPr>
        <w:t>r</w:t>
      </w:r>
      <w:r w:rsidRPr="004735A6">
        <w:rPr>
          <w:rFonts w:eastAsia="Calibri"/>
          <w:color w:val="000000"/>
          <w:spacing w:val="1"/>
          <w:sz w:val="24"/>
          <w:szCs w:val="24"/>
        </w:rPr>
        <w:t>o</w:t>
      </w:r>
      <w:r w:rsidRPr="004735A6">
        <w:rPr>
          <w:rFonts w:eastAsia="Calibri"/>
          <w:color w:val="000000"/>
          <w:spacing w:val="-1"/>
          <w:sz w:val="24"/>
          <w:szCs w:val="24"/>
        </w:rPr>
        <w:t>c</w:t>
      </w:r>
      <w:r w:rsidRPr="004735A6">
        <w:rPr>
          <w:rFonts w:eastAsia="Calibri"/>
          <w:color w:val="000000"/>
          <w:sz w:val="24"/>
          <w:szCs w:val="24"/>
        </w:rPr>
        <w:t>essi</w:t>
      </w:r>
      <w:r w:rsidRPr="004735A6">
        <w:rPr>
          <w:rFonts w:eastAsia="Calibri"/>
          <w:color w:val="000000"/>
          <w:spacing w:val="1"/>
          <w:sz w:val="24"/>
          <w:szCs w:val="24"/>
        </w:rPr>
        <w:t>n</w:t>
      </w:r>
      <w:r w:rsidRPr="004735A6">
        <w:rPr>
          <w:rFonts w:eastAsia="Calibri"/>
          <w:color w:val="000000"/>
          <w:sz w:val="24"/>
          <w:szCs w:val="24"/>
        </w:rPr>
        <w:t>g</w:t>
      </w:r>
      <w:r w:rsidRPr="004735A6">
        <w:rPr>
          <w:rFonts w:eastAsia="Calibri"/>
          <w:color w:val="000000"/>
          <w:spacing w:val="1"/>
          <w:sz w:val="24"/>
          <w:szCs w:val="24"/>
        </w:rPr>
        <w:t xml:space="preserve"> </w:t>
      </w:r>
      <w:r w:rsidRPr="004735A6">
        <w:rPr>
          <w:rFonts w:eastAsia="Calibri"/>
          <w:color w:val="000000"/>
          <w:sz w:val="24"/>
          <w:szCs w:val="24"/>
        </w:rPr>
        <w:t>of</w:t>
      </w:r>
      <w:r w:rsidRPr="004735A6">
        <w:rPr>
          <w:rFonts w:eastAsia="Calibri"/>
          <w:color w:val="000000"/>
          <w:spacing w:val="3"/>
          <w:sz w:val="24"/>
          <w:szCs w:val="24"/>
        </w:rPr>
        <w:t xml:space="preserve"> </w:t>
      </w:r>
      <w:r w:rsidRPr="004735A6">
        <w:rPr>
          <w:rFonts w:eastAsia="Calibri"/>
          <w:color w:val="000000"/>
          <w:spacing w:val="-1"/>
          <w:sz w:val="24"/>
          <w:szCs w:val="24"/>
        </w:rPr>
        <w:t>p</w:t>
      </w:r>
      <w:r w:rsidRPr="004735A6">
        <w:rPr>
          <w:rFonts w:eastAsia="Calibri"/>
          <w:color w:val="000000"/>
          <w:spacing w:val="-2"/>
          <w:sz w:val="24"/>
          <w:szCs w:val="24"/>
        </w:rPr>
        <w:t>e</w:t>
      </w:r>
      <w:r w:rsidRPr="004735A6">
        <w:rPr>
          <w:rFonts w:eastAsia="Calibri"/>
          <w:color w:val="000000"/>
          <w:sz w:val="24"/>
          <w:szCs w:val="24"/>
        </w:rPr>
        <w:t>rso</w:t>
      </w:r>
      <w:r w:rsidRPr="004735A6">
        <w:rPr>
          <w:rFonts w:eastAsia="Calibri"/>
          <w:color w:val="000000"/>
          <w:spacing w:val="1"/>
          <w:sz w:val="24"/>
          <w:szCs w:val="24"/>
        </w:rPr>
        <w:t>n</w:t>
      </w:r>
      <w:r w:rsidRPr="004735A6">
        <w:rPr>
          <w:rFonts w:eastAsia="Calibri"/>
          <w:color w:val="000000"/>
          <w:sz w:val="24"/>
          <w:szCs w:val="24"/>
        </w:rPr>
        <w:t>al</w:t>
      </w:r>
      <w:r w:rsidRPr="004735A6">
        <w:rPr>
          <w:rFonts w:eastAsia="Calibri"/>
          <w:color w:val="000000"/>
          <w:spacing w:val="1"/>
          <w:sz w:val="24"/>
          <w:szCs w:val="24"/>
        </w:rPr>
        <w:t xml:space="preserve"> d</w:t>
      </w:r>
      <w:r w:rsidRPr="004735A6">
        <w:rPr>
          <w:rFonts w:eastAsia="Calibri"/>
          <w:color w:val="000000"/>
          <w:spacing w:val="-2"/>
          <w:sz w:val="24"/>
          <w:szCs w:val="24"/>
        </w:rPr>
        <w:t>a</w:t>
      </w:r>
      <w:r w:rsidRPr="004735A6">
        <w:rPr>
          <w:rFonts w:eastAsia="Calibri"/>
          <w:color w:val="000000"/>
          <w:spacing w:val="1"/>
          <w:sz w:val="24"/>
          <w:szCs w:val="24"/>
        </w:rPr>
        <w:t>t</w:t>
      </w:r>
      <w:r w:rsidRPr="004735A6">
        <w:rPr>
          <w:rFonts w:eastAsia="Calibri"/>
          <w:color w:val="000000"/>
          <w:sz w:val="24"/>
          <w:szCs w:val="24"/>
        </w:rPr>
        <w:t xml:space="preserve">a </w:t>
      </w:r>
      <w:r w:rsidRPr="004735A6">
        <w:rPr>
          <w:rFonts w:eastAsia="Calibri"/>
          <w:color w:val="000000"/>
          <w:spacing w:val="-1"/>
          <w:sz w:val="24"/>
          <w:szCs w:val="24"/>
        </w:rPr>
        <w:t>c</w:t>
      </w:r>
      <w:r w:rsidRPr="004735A6">
        <w:rPr>
          <w:rFonts w:eastAsia="Calibri"/>
          <w:color w:val="000000"/>
          <w:sz w:val="24"/>
          <w:szCs w:val="24"/>
        </w:rPr>
        <w:t>arri</w:t>
      </w:r>
      <w:r w:rsidRPr="004735A6">
        <w:rPr>
          <w:rFonts w:eastAsia="Calibri"/>
          <w:color w:val="000000"/>
          <w:spacing w:val="1"/>
          <w:sz w:val="24"/>
          <w:szCs w:val="24"/>
        </w:rPr>
        <w:t>e</w:t>
      </w:r>
      <w:r w:rsidRPr="004735A6">
        <w:rPr>
          <w:rFonts w:eastAsia="Calibri"/>
          <w:color w:val="000000"/>
          <w:sz w:val="24"/>
          <w:szCs w:val="24"/>
        </w:rPr>
        <w:t>d</w:t>
      </w:r>
      <w:r w:rsidRPr="004735A6">
        <w:rPr>
          <w:rFonts w:eastAsia="Calibri"/>
          <w:color w:val="000000"/>
          <w:spacing w:val="2"/>
          <w:sz w:val="24"/>
          <w:szCs w:val="24"/>
        </w:rPr>
        <w:t xml:space="preserve"> </w:t>
      </w:r>
      <w:r w:rsidRPr="004735A6">
        <w:rPr>
          <w:rFonts w:eastAsia="Calibri"/>
          <w:color w:val="000000"/>
          <w:spacing w:val="-2"/>
          <w:sz w:val="24"/>
          <w:szCs w:val="24"/>
        </w:rPr>
        <w:t>o</w:t>
      </w:r>
      <w:r w:rsidRPr="004735A6">
        <w:rPr>
          <w:rFonts w:eastAsia="Calibri"/>
          <w:color w:val="000000"/>
          <w:spacing w:val="1"/>
          <w:sz w:val="24"/>
          <w:szCs w:val="24"/>
        </w:rPr>
        <w:t>u</w:t>
      </w:r>
      <w:r w:rsidRPr="004735A6">
        <w:rPr>
          <w:rFonts w:eastAsia="Calibri"/>
          <w:color w:val="000000"/>
          <w:sz w:val="24"/>
          <w:szCs w:val="24"/>
        </w:rPr>
        <w:t xml:space="preserve">t </w:t>
      </w:r>
      <w:r w:rsidRPr="004735A6">
        <w:rPr>
          <w:rFonts w:eastAsia="Calibri"/>
          <w:color w:val="000000"/>
          <w:spacing w:val="-1"/>
          <w:sz w:val="24"/>
          <w:szCs w:val="24"/>
        </w:rPr>
        <w:t>w</w:t>
      </w:r>
      <w:r w:rsidRPr="004735A6">
        <w:rPr>
          <w:rFonts w:eastAsia="Calibri"/>
          <w:color w:val="000000"/>
          <w:sz w:val="24"/>
          <w:szCs w:val="24"/>
        </w:rPr>
        <w:t>i</w:t>
      </w:r>
      <w:r w:rsidRPr="004735A6">
        <w:rPr>
          <w:rFonts w:eastAsia="Calibri"/>
          <w:color w:val="000000"/>
          <w:spacing w:val="1"/>
          <w:sz w:val="24"/>
          <w:szCs w:val="24"/>
        </w:rPr>
        <w:t>th</w:t>
      </w:r>
      <w:r w:rsidRPr="004735A6">
        <w:rPr>
          <w:rFonts w:eastAsia="Calibri"/>
          <w:color w:val="000000"/>
          <w:spacing w:val="-2"/>
          <w:sz w:val="24"/>
          <w:szCs w:val="24"/>
        </w:rPr>
        <w:t>i</w:t>
      </w:r>
      <w:r w:rsidRPr="004735A6">
        <w:rPr>
          <w:rFonts w:eastAsia="Calibri"/>
          <w:color w:val="000000"/>
          <w:sz w:val="24"/>
          <w:szCs w:val="24"/>
        </w:rPr>
        <w:t>n</w:t>
      </w:r>
      <w:r w:rsidRPr="004735A6">
        <w:rPr>
          <w:rFonts w:eastAsia="Calibri"/>
          <w:color w:val="000000"/>
          <w:spacing w:val="-1"/>
          <w:sz w:val="24"/>
          <w:szCs w:val="24"/>
        </w:rPr>
        <w:t xml:space="preserve"> </w:t>
      </w:r>
      <w:r w:rsidRPr="004735A6">
        <w:rPr>
          <w:rFonts w:eastAsia="Calibri"/>
          <w:color w:val="000000"/>
          <w:spacing w:val="1"/>
          <w:sz w:val="24"/>
          <w:szCs w:val="24"/>
        </w:rPr>
        <w:t>th</w:t>
      </w:r>
      <w:r w:rsidRPr="004735A6">
        <w:rPr>
          <w:rFonts w:eastAsia="Calibri"/>
          <w:color w:val="000000"/>
          <w:sz w:val="24"/>
          <w:szCs w:val="24"/>
        </w:rPr>
        <w:t>e</w:t>
      </w:r>
      <w:r w:rsidRPr="004735A6">
        <w:rPr>
          <w:rFonts w:eastAsia="Calibri"/>
          <w:color w:val="000000"/>
          <w:spacing w:val="-1"/>
          <w:sz w:val="24"/>
          <w:szCs w:val="24"/>
        </w:rPr>
        <w:t xml:space="preserve"> </w:t>
      </w:r>
      <w:r w:rsidRPr="004735A6">
        <w:rPr>
          <w:rFonts w:eastAsia="Calibri"/>
          <w:color w:val="000000"/>
          <w:sz w:val="24"/>
          <w:szCs w:val="24"/>
        </w:rPr>
        <w:t>S</w:t>
      </w:r>
      <w:r w:rsidRPr="004735A6">
        <w:rPr>
          <w:rFonts w:eastAsia="Calibri"/>
          <w:color w:val="000000"/>
          <w:spacing w:val="-2"/>
          <w:sz w:val="24"/>
          <w:szCs w:val="24"/>
        </w:rPr>
        <w:t>e</w:t>
      </w:r>
      <w:r w:rsidRPr="004735A6">
        <w:rPr>
          <w:rFonts w:eastAsia="Calibri"/>
          <w:color w:val="000000"/>
          <w:spacing w:val="-1"/>
          <w:sz w:val="24"/>
          <w:szCs w:val="24"/>
        </w:rPr>
        <w:t>c</w:t>
      </w:r>
      <w:r w:rsidRPr="004735A6">
        <w:rPr>
          <w:rFonts w:eastAsia="Calibri"/>
          <w:color w:val="000000"/>
          <w:sz w:val="24"/>
          <w:szCs w:val="24"/>
        </w:rPr>
        <w:t>r</w:t>
      </w:r>
      <w:r w:rsidRPr="004735A6">
        <w:rPr>
          <w:rFonts w:eastAsia="Calibri"/>
          <w:color w:val="000000"/>
          <w:spacing w:val="1"/>
          <w:sz w:val="24"/>
          <w:szCs w:val="24"/>
        </w:rPr>
        <w:t>et</w:t>
      </w:r>
      <w:r w:rsidRPr="004735A6">
        <w:rPr>
          <w:rFonts w:eastAsia="Calibri"/>
          <w:color w:val="000000"/>
          <w:sz w:val="24"/>
          <w:szCs w:val="24"/>
        </w:rPr>
        <w:t>ari</w:t>
      </w:r>
      <w:r w:rsidRPr="004735A6">
        <w:rPr>
          <w:rFonts w:eastAsia="Calibri"/>
          <w:color w:val="000000"/>
          <w:spacing w:val="1"/>
          <w:sz w:val="24"/>
          <w:szCs w:val="24"/>
        </w:rPr>
        <w:t>a</w:t>
      </w:r>
      <w:r w:rsidRPr="004735A6">
        <w:rPr>
          <w:rFonts w:eastAsia="Calibri"/>
          <w:color w:val="000000"/>
          <w:sz w:val="24"/>
          <w:szCs w:val="24"/>
        </w:rPr>
        <w:t>t is:</w:t>
      </w:r>
      <w:r w:rsidRPr="004735A6">
        <w:rPr>
          <w:rFonts w:eastAsia="Calibri"/>
          <w:color w:val="000000"/>
          <w:spacing w:val="3"/>
          <w:sz w:val="24"/>
          <w:szCs w:val="24"/>
        </w:rPr>
        <w:t xml:space="preserve"> </w:t>
      </w:r>
      <w:r w:rsidRPr="004735A6">
        <w:rPr>
          <w:rFonts w:eastAsia="Calibri"/>
          <w:color w:val="000000"/>
          <w:sz w:val="24"/>
          <w:szCs w:val="24"/>
        </w:rPr>
        <w:t>-</w:t>
      </w:r>
    </w:p>
    <w:p w14:paraId="3528CF1D" w14:textId="77777777" w:rsidR="001859D2" w:rsidRPr="004735A6" w:rsidRDefault="001859D2" w:rsidP="004735A6">
      <w:pPr>
        <w:spacing w:before="9" w:line="276" w:lineRule="auto"/>
        <w:rPr>
          <w:sz w:val="24"/>
          <w:szCs w:val="24"/>
        </w:rPr>
      </w:pPr>
    </w:p>
    <w:p w14:paraId="3A379760" w14:textId="77777777" w:rsidR="00845972" w:rsidRDefault="00F93285" w:rsidP="00845972">
      <w:pPr>
        <w:spacing w:line="276" w:lineRule="auto"/>
        <w:ind w:left="180" w:right="80" w:hanging="5"/>
        <w:jc w:val="center"/>
        <w:rPr>
          <w:rFonts w:eastAsia="Calibri"/>
          <w:b/>
          <w:sz w:val="24"/>
          <w:szCs w:val="24"/>
        </w:rPr>
      </w:pPr>
      <w:r w:rsidRPr="004735A6">
        <w:rPr>
          <w:rFonts w:eastAsia="Calibri"/>
          <w:b/>
          <w:spacing w:val="-1"/>
          <w:sz w:val="24"/>
          <w:szCs w:val="24"/>
        </w:rPr>
        <w:t>M</w:t>
      </w:r>
      <w:r w:rsidRPr="004735A6">
        <w:rPr>
          <w:rFonts w:eastAsia="Calibri"/>
          <w:b/>
          <w:spacing w:val="1"/>
          <w:sz w:val="24"/>
          <w:szCs w:val="24"/>
        </w:rPr>
        <w:t>r</w:t>
      </w:r>
      <w:r w:rsidRPr="004735A6">
        <w:rPr>
          <w:rFonts w:eastAsia="Calibri"/>
          <w:b/>
          <w:sz w:val="24"/>
          <w:szCs w:val="24"/>
        </w:rPr>
        <w:t>.</w:t>
      </w:r>
      <w:r w:rsidRPr="004735A6">
        <w:rPr>
          <w:rFonts w:eastAsia="Calibri"/>
          <w:b/>
          <w:spacing w:val="1"/>
          <w:sz w:val="24"/>
          <w:szCs w:val="24"/>
        </w:rPr>
        <w:t xml:space="preserve"> </w:t>
      </w:r>
      <w:r w:rsidRPr="004735A6">
        <w:rPr>
          <w:rFonts w:eastAsia="Calibri"/>
          <w:b/>
          <w:sz w:val="24"/>
          <w:szCs w:val="24"/>
        </w:rPr>
        <w:t>C</w:t>
      </w:r>
      <w:r w:rsidRPr="004735A6">
        <w:rPr>
          <w:rFonts w:eastAsia="Calibri"/>
          <w:b/>
          <w:spacing w:val="1"/>
          <w:sz w:val="24"/>
          <w:szCs w:val="24"/>
        </w:rPr>
        <w:t>h</w:t>
      </w:r>
      <w:r w:rsidRPr="004735A6">
        <w:rPr>
          <w:rFonts w:eastAsia="Calibri"/>
          <w:b/>
          <w:spacing w:val="-1"/>
          <w:sz w:val="24"/>
          <w:szCs w:val="24"/>
        </w:rPr>
        <w:t>e</w:t>
      </w:r>
      <w:r w:rsidRPr="004735A6">
        <w:rPr>
          <w:rFonts w:eastAsia="Calibri"/>
          <w:b/>
          <w:sz w:val="24"/>
          <w:szCs w:val="24"/>
        </w:rPr>
        <w:t>s</w:t>
      </w:r>
      <w:r w:rsidRPr="004735A6">
        <w:rPr>
          <w:rFonts w:eastAsia="Calibri"/>
          <w:b/>
          <w:spacing w:val="1"/>
          <w:sz w:val="24"/>
          <w:szCs w:val="24"/>
        </w:rPr>
        <w:t>t</w:t>
      </w:r>
      <w:r w:rsidRPr="004735A6">
        <w:rPr>
          <w:rFonts w:eastAsia="Calibri"/>
          <w:b/>
          <w:spacing w:val="-1"/>
          <w:sz w:val="24"/>
          <w:szCs w:val="24"/>
        </w:rPr>
        <w:t>e</w:t>
      </w:r>
      <w:r w:rsidRPr="004735A6">
        <w:rPr>
          <w:rFonts w:eastAsia="Calibri"/>
          <w:b/>
          <w:sz w:val="24"/>
          <w:szCs w:val="24"/>
        </w:rPr>
        <w:t>r</w:t>
      </w:r>
      <w:r w:rsidRPr="004735A6">
        <w:rPr>
          <w:rFonts w:eastAsia="Calibri"/>
          <w:b/>
          <w:spacing w:val="-1"/>
          <w:sz w:val="24"/>
          <w:szCs w:val="24"/>
        </w:rPr>
        <w:t xml:space="preserve"> </w:t>
      </w:r>
      <w:r w:rsidRPr="004735A6">
        <w:rPr>
          <w:rFonts w:eastAsia="Calibri"/>
          <w:b/>
          <w:sz w:val="24"/>
          <w:szCs w:val="24"/>
        </w:rPr>
        <w:t>J</w:t>
      </w:r>
      <w:r w:rsidRPr="004735A6">
        <w:rPr>
          <w:rFonts w:eastAsia="Calibri"/>
          <w:b/>
          <w:spacing w:val="-1"/>
          <w:sz w:val="24"/>
          <w:szCs w:val="24"/>
        </w:rPr>
        <w:t>ame</w:t>
      </w:r>
      <w:r w:rsidRPr="004735A6">
        <w:rPr>
          <w:rFonts w:eastAsia="Calibri"/>
          <w:b/>
          <w:sz w:val="24"/>
          <w:szCs w:val="24"/>
        </w:rPr>
        <w:t xml:space="preserve">s </w:t>
      </w:r>
    </w:p>
    <w:p w14:paraId="5A24EDC4" w14:textId="6F3AE6AC" w:rsidR="00845972" w:rsidRDefault="00F93285" w:rsidP="00845972">
      <w:pPr>
        <w:spacing w:line="276" w:lineRule="auto"/>
        <w:ind w:left="180" w:right="80" w:hanging="5"/>
        <w:jc w:val="center"/>
        <w:rPr>
          <w:rFonts w:eastAsia="Calibri"/>
          <w:b/>
          <w:sz w:val="24"/>
          <w:szCs w:val="24"/>
        </w:rPr>
      </w:pPr>
      <w:r w:rsidRPr="004735A6">
        <w:rPr>
          <w:rFonts w:eastAsia="Calibri"/>
          <w:b/>
          <w:sz w:val="24"/>
          <w:szCs w:val="24"/>
        </w:rPr>
        <w:t>Progr</w:t>
      </w:r>
      <w:r w:rsidRPr="004735A6">
        <w:rPr>
          <w:rFonts w:eastAsia="Calibri"/>
          <w:b/>
          <w:spacing w:val="-1"/>
          <w:sz w:val="24"/>
          <w:szCs w:val="24"/>
        </w:rPr>
        <w:t>amm</w:t>
      </w:r>
      <w:r w:rsidRPr="004735A6">
        <w:rPr>
          <w:rFonts w:eastAsia="Calibri"/>
          <w:b/>
          <w:sz w:val="24"/>
          <w:szCs w:val="24"/>
        </w:rPr>
        <w:t>e</w:t>
      </w:r>
      <w:r w:rsidRPr="004735A6">
        <w:rPr>
          <w:rFonts w:eastAsia="Calibri"/>
          <w:b/>
          <w:spacing w:val="1"/>
          <w:sz w:val="24"/>
          <w:szCs w:val="24"/>
        </w:rPr>
        <w:t xml:space="preserve"> </w:t>
      </w:r>
      <w:r w:rsidRPr="004735A6">
        <w:rPr>
          <w:rFonts w:eastAsia="Calibri"/>
          <w:b/>
          <w:spacing w:val="-1"/>
          <w:sz w:val="24"/>
          <w:szCs w:val="24"/>
        </w:rPr>
        <w:t>Ma</w:t>
      </w:r>
      <w:r w:rsidRPr="004735A6">
        <w:rPr>
          <w:rFonts w:eastAsia="Calibri"/>
          <w:b/>
          <w:spacing w:val="1"/>
          <w:sz w:val="24"/>
          <w:szCs w:val="24"/>
        </w:rPr>
        <w:t>na</w:t>
      </w:r>
      <w:r w:rsidRPr="004735A6">
        <w:rPr>
          <w:rFonts w:eastAsia="Calibri"/>
          <w:b/>
          <w:spacing w:val="-1"/>
          <w:sz w:val="24"/>
          <w:szCs w:val="24"/>
        </w:rPr>
        <w:t>ge</w:t>
      </w:r>
      <w:r w:rsidRPr="004735A6">
        <w:rPr>
          <w:rFonts w:eastAsia="Calibri"/>
          <w:b/>
          <w:sz w:val="24"/>
          <w:szCs w:val="24"/>
        </w:rPr>
        <w:t>r</w:t>
      </w:r>
      <w:r w:rsidR="00845972">
        <w:rPr>
          <w:rFonts w:eastAsia="Calibri"/>
          <w:b/>
          <w:sz w:val="24"/>
          <w:szCs w:val="24"/>
        </w:rPr>
        <w:t xml:space="preserve">, </w:t>
      </w:r>
      <w:r w:rsidRPr="004735A6">
        <w:rPr>
          <w:rFonts w:eastAsia="Calibri"/>
          <w:b/>
          <w:sz w:val="24"/>
          <w:szCs w:val="24"/>
        </w:rPr>
        <w:t>Pro</w:t>
      </w:r>
      <w:r w:rsidRPr="004735A6">
        <w:rPr>
          <w:rFonts w:eastAsia="Calibri"/>
          <w:b/>
          <w:spacing w:val="1"/>
          <w:sz w:val="24"/>
          <w:szCs w:val="24"/>
        </w:rPr>
        <w:t>cur</w:t>
      </w:r>
      <w:r w:rsidRPr="004735A6">
        <w:rPr>
          <w:rFonts w:eastAsia="Calibri"/>
          <w:b/>
          <w:spacing w:val="-1"/>
          <w:sz w:val="24"/>
          <w:szCs w:val="24"/>
        </w:rPr>
        <w:t>eme</w:t>
      </w:r>
      <w:r w:rsidRPr="004735A6">
        <w:rPr>
          <w:rFonts w:eastAsia="Calibri"/>
          <w:b/>
          <w:spacing w:val="1"/>
          <w:sz w:val="24"/>
          <w:szCs w:val="24"/>
        </w:rPr>
        <w:t>n</w:t>
      </w:r>
      <w:r w:rsidRPr="004735A6">
        <w:rPr>
          <w:rFonts w:eastAsia="Calibri"/>
          <w:b/>
          <w:sz w:val="24"/>
          <w:szCs w:val="24"/>
        </w:rPr>
        <w:t xml:space="preserve">t </w:t>
      </w:r>
    </w:p>
    <w:p w14:paraId="3CD91C59" w14:textId="1F1FA100" w:rsidR="00845972" w:rsidRDefault="00F93285" w:rsidP="00845972">
      <w:pPr>
        <w:spacing w:line="276" w:lineRule="auto"/>
        <w:ind w:left="180" w:right="80" w:hanging="5"/>
        <w:jc w:val="center"/>
        <w:rPr>
          <w:rFonts w:eastAsia="Calibri"/>
          <w:b/>
          <w:sz w:val="24"/>
          <w:szCs w:val="24"/>
        </w:rPr>
      </w:pPr>
      <w:r w:rsidRPr="004735A6">
        <w:rPr>
          <w:rFonts w:eastAsia="Calibri"/>
          <w:b/>
          <w:sz w:val="24"/>
          <w:szCs w:val="24"/>
        </w:rPr>
        <w:t>C</w:t>
      </w:r>
      <w:r w:rsidRPr="004735A6">
        <w:rPr>
          <w:rFonts w:eastAsia="Calibri"/>
          <w:b/>
          <w:spacing w:val="-1"/>
          <w:sz w:val="24"/>
          <w:szCs w:val="24"/>
        </w:rPr>
        <w:t>a</w:t>
      </w:r>
      <w:r w:rsidRPr="004735A6">
        <w:rPr>
          <w:rFonts w:eastAsia="Calibri"/>
          <w:b/>
          <w:spacing w:val="1"/>
          <w:sz w:val="24"/>
          <w:szCs w:val="24"/>
        </w:rPr>
        <w:t>ribb</w:t>
      </w:r>
      <w:r w:rsidRPr="004735A6">
        <w:rPr>
          <w:rFonts w:eastAsia="Calibri"/>
          <w:b/>
          <w:spacing w:val="-1"/>
          <w:sz w:val="24"/>
          <w:szCs w:val="24"/>
        </w:rPr>
        <w:t>ea</w:t>
      </w:r>
      <w:r w:rsidRPr="004735A6">
        <w:rPr>
          <w:rFonts w:eastAsia="Calibri"/>
          <w:b/>
          <w:sz w:val="24"/>
          <w:szCs w:val="24"/>
        </w:rPr>
        <w:t>n</w:t>
      </w:r>
      <w:r w:rsidRPr="004735A6">
        <w:rPr>
          <w:rFonts w:eastAsia="Calibri"/>
          <w:b/>
          <w:spacing w:val="1"/>
          <w:sz w:val="24"/>
          <w:szCs w:val="24"/>
        </w:rPr>
        <w:t xml:space="preserve"> </w:t>
      </w:r>
      <w:r w:rsidRPr="004735A6">
        <w:rPr>
          <w:rFonts w:eastAsia="Calibri"/>
          <w:b/>
          <w:spacing w:val="-2"/>
          <w:sz w:val="24"/>
          <w:szCs w:val="24"/>
        </w:rPr>
        <w:t>C</w:t>
      </w:r>
      <w:r w:rsidRPr="004735A6">
        <w:rPr>
          <w:rFonts w:eastAsia="Calibri"/>
          <w:b/>
          <w:sz w:val="24"/>
          <w:szCs w:val="24"/>
        </w:rPr>
        <w:t>om</w:t>
      </w:r>
      <w:r w:rsidRPr="004735A6">
        <w:rPr>
          <w:rFonts w:eastAsia="Calibri"/>
          <w:b/>
          <w:spacing w:val="-1"/>
          <w:sz w:val="24"/>
          <w:szCs w:val="24"/>
        </w:rPr>
        <w:t>m</w:t>
      </w:r>
      <w:r w:rsidRPr="004735A6">
        <w:rPr>
          <w:rFonts w:eastAsia="Calibri"/>
          <w:b/>
          <w:spacing w:val="1"/>
          <w:sz w:val="24"/>
          <w:szCs w:val="24"/>
        </w:rPr>
        <w:t>uni</w:t>
      </w:r>
      <w:r w:rsidRPr="004735A6">
        <w:rPr>
          <w:rFonts w:eastAsia="Calibri"/>
          <w:b/>
          <w:sz w:val="24"/>
          <w:szCs w:val="24"/>
        </w:rPr>
        <w:t>ty</w:t>
      </w:r>
      <w:r w:rsidRPr="004735A6">
        <w:rPr>
          <w:rFonts w:eastAsia="Calibri"/>
          <w:b/>
          <w:spacing w:val="1"/>
          <w:sz w:val="24"/>
          <w:szCs w:val="24"/>
        </w:rPr>
        <w:t xml:space="preserve"> </w:t>
      </w:r>
      <w:r w:rsidRPr="004735A6">
        <w:rPr>
          <w:rFonts w:eastAsia="Calibri"/>
          <w:b/>
          <w:spacing w:val="-3"/>
          <w:sz w:val="24"/>
          <w:szCs w:val="24"/>
        </w:rPr>
        <w:t>(</w:t>
      </w:r>
      <w:r w:rsidRPr="004735A6">
        <w:rPr>
          <w:rFonts w:eastAsia="Calibri"/>
          <w:b/>
          <w:sz w:val="24"/>
          <w:szCs w:val="24"/>
        </w:rPr>
        <w:t>C</w:t>
      </w:r>
      <w:r w:rsidRPr="004735A6">
        <w:rPr>
          <w:rFonts w:eastAsia="Calibri"/>
          <w:b/>
          <w:spacing w:val="1"/>
          <w:sz w:val="24"/>
          <w:szCs w:val="24"/>
        </w:rPr>
        <w:t>A</w:t>
      </w:r>
      <w:r w:rsidRPr="004735A6">
        <w:rPr>
          <w:rFonts w:eastAsia="Calibri"/>
          <w:b/>
          <w:spacing w:val="-1"/>
          <w:sz w:val="24"/>
          <w:szCs w:val="24"/>
        </w:rPr>
        <w:t>R</w:t>
      </w:r>
      <w:r w:rsidRPr="004735A6">
        <w:rPr>
          <w:rFonts w:eastAsia="Calibri"/>
          <w:b/>
          <w:spacing w:val="1"/>
          <w:sz w:val="24"/>
          <w:szCs w:val="24"/>
        </w:rPr>
        <w:t>I</w:t>
      </w:r>
      <w:r w:rsidRPr="004735A6">
        <w:rPr>
          <w:rFonts w:eastAsia="Calibri"/>
          <w:b/>
          <w:sz w:val="24"/>
          <w:szCs w:val="24"/>
        </w:rPr>
        <w:t>C</w:t>
      </w:r>
      <w:r w:rsidRPr="004735A6">
        <w:rPr>
          <w:rFonts w:eastAsia="Calibri"/>
          <w:b/>
          <w:spacing w:val="1"/>
          <w:sz w:val="24"/>
          <w:szCs w:val="24"/>
        </w:rPr>
        <w:t>O</w:t>
      </w:r>
      <w:r w:rsidRPr="004735A6">
        <w:rPr>
          <w:rFonts w:eastAsia="Calibri"/>
          <w:b/>
          <w:spacing w:val="-1"/>
          <w:sz w:val="24"/>
          <w:szCs w:val="24"/>
        </w:rPr>
        <w:t>M</w:t>
      </w:r>
      <w:r w:rsidR="00845972">
        <w:rPr>
          <w:rFonts w:eastAsia="Calibri"/>
          <w:b/>
          <w:sz w:val="24"/>
          <w:szCs w:val="24"/>
        </w:rPr>
        <w:t xml:space="preserve">), </w:t>
      </w:r>
    </w:p>
    <w:p w14:paraId="799E4A06" w14:textId="2926495C" w:rsidR="001859D2" w:rsidRPr="00845972" w:rsidRDefault="00F93285" w:rsidP="00845972">
      <w:pPr>
        <w:spacing w:line="276" w:lineRule="auto"/>
        <w:ind w:left="180" w:right="80" w:hanging="5"/>
        <w:jc w:val="center"/>
        <w:rPr>
          <w:rFonts w:eastAsia="Calibri"/>
          <w:b/>
          <w:sz w:val="24"/>
          <w:szCs w:val="24"/>
        </w:rPr>
      </w:pPr>
      <w:r w:rsidRPr="004735A6">
        <w:rPr>
          <w:rFonts w:eastAsia="Calibri"/>
          <w:b/>
          <w:spacing w:val="1"/>
          <w:sz w:val="24"/>
          <w:szCs w:val="24"/>
        </w:rPr>
        <w:t>Tur</w:t>
      </w:r>
      <w:r w:rsidRPr="004735A6">
        <w:rPr>
          <w:rFonts w:eastAsia="Calibri"/>
          <w:b/>
          <w:sz w:val="24"/>
          <w:szCs w:val="24"/>
        </w:rPr>
        <w:t>k</w:t>
      </w:r>
      <w:r w:rsidRPr="004735A6">
        <w:rPr>
          <w:rFonts w:eastAsia="Calibri"/>
          <w:b/>
          <w:spacing w:val="-1"/>
          <w:sz w:val="24"/>
          <w:szCs w:val="24"/>
        </w:rPr>
        <w:t>eye</w:t>
      </w:r>
      <w:r w:rsidRPr="004735A6">
        <w:rPr>
          <w:rFonts w:eastAsia="Calibri"/>
          <w:b/>
          <w:spacing w:val="1"/>
          <w:sz w:val="24"/>
          <w:szCs w:val="24"/>
        </w:rPr>
        <w:t>n</w:t>
      </w:r>
      <w:r w:rsidRPr="004735A6">
        <w:rPr>
          <w:rFonts w:eastAsia="Calibri"/>
          <w:b/>
          <w:sz w:val="24"/>
          <w:szCs w:val="24"/>
        </w:rPr>
        <w:t>,</w:t>
      </w:r>
      <w:r w:rsidRPr="004735A6">
        <w:rPr>
          <w:rFonts w:eastAsia="Calibri"/>
          <w:b/>
          <w:spacing w:val="1"/>
          <w:sz w:val="24"/>
          <w:szCs w:val="24"/>
        </w:rPr>
        <w:t xml:space="preserve"> </w:t>
      </w:r>
      <w:r w:rsidRPr="004735A6">
        <w:rPr>
          <w:rFonts w:eastAsia="Calibri"/>
          <w:b/>
          <w:spacing w:val="-2"/>
          <w:sz w:val="24"/>
          <w:szCs w:val="24"/>
        </w:rPr>
        <w:t>G</w:t>
      </w:r>
      <w:r w:rsidRPr="004735A6">
        <w:rPr>
          <w:rFonts w:eastAsia="Calibri"/>
          <w:b/>
          <w:spacing w:val="1"/>
          <w:sz w:val="24"/>
          <w:szCs w:val="24"/>
        </w:rPr>
        <w:t>r</w:t>
      </w:r>
      <w:r w:rsidRPr="004735A6">
        <w:rPr>
          <w:rFonts w:eastAsia="Calibri"/>
          <w:b/>
          <w:spacing w:val="-1"/>
          <w:sz w:val="24"/>
          <w:szCs w:val="24"/>
        </w:rPr>
        <w:t>ea</w:t>
      </w:r>
      <w:r w:rsidRPr="004735A6">
        <w:rPr>
          <w:rFonts w:eastAsia="Calibri"/>
          <w:b/>
          <w:sz w:val="24"/>
          <w:szCs w:val="24"/>
        </w:rPr>
        <w:t>ter</w:t>
      </w:r>
      <w:r w:rsidRPr="004735A6">
        <w:rPr>
          <w:rFonts w:eastAsia="Calibri"/>
          <w:b/>
          <w:spacing w:val="2"/>
          <w:sz w:val="24"/>
          <w:szCs w:val="24"/>
        </w:rPr>
        <w:t xml:space="preserve"> </w:t>
      </w:r>
      <w:r w:rsidRPr="004735A6">
        <w:rPr>
          <w:rFonts w:eastAsia="Calibri"/>
          <w:b/>
          <w:sz w:val="24"/>
          <w:szCs w:val="24"/>
        </w:rPr>
        <w:t>G</w:t>
      </w:r>
      <w:r w:rsidRPr="004735A6">
        <w:rPr>
          <w:rFonts w:eastAsia="Calibri"/>
          <w:b/>
          <w:spacing w:val="-1"/>
          <w:sz w:val="24"/>
          <w:szCs w:val="24"/>
        </w:rPr>
        <w:t>e</w:t>
      </w:r>
      <w:r w:rsidRPr="004735A6">
        <w:rPr>
          <w:rFonts w:eastAsia="Calibri"/>
          <w:b/>
          <w:spacing w:val="-2"/>
          <w:sz w:val="24"/>
          <w:szCs w:val="24"/>
        </w:rPr>
        <w:t>o</w:t>
      </w:r>
      <w:r w:rsidRPr="004735A6">
        <w:rPr>
          <w:rFonts w:eastAsia="Calibri"/>
          <w:b/>
          <w:spacing w:val="-1"/>
          <w:sz w:val="24"/>
          <w:szCs w:val="24"/>
        </w:rPr>
        <w:t>rge</w:t>
      </w:r>
      <w:r w:rsidRPr="004735A6">
        <w:rPr>
          <w:rFonts w:eastAsia="Calibri"/>
          <w:b/>
          <w:sz w:val="24"/>
          <w:szCs w:val="24"/>
        </w:rPr>
        <w:t>t</w:t>
      </w:r>
      <w:r w:rsidRPr="004735A6">
        <w:rPr>
          <w:rFonts w:eastAsia="Calibri"/>
          <w:b/>
          <w:spacing w:val="1"/>
          <w:sz w:val="24"/>
          <w:szCs w:val="24"/>
        </w:rPr>
        <w:t>ow</w:t>
      </w:r>
      <w:r w:rsidRPr="004735A6">
        <w:rPr>
          <w:rFonts w:eastAsia="Calibri"/>
          <w:b/>
          <w:sz w:val="24"/>
          <w:szCs w:val="24"/>
        </w:rPr>
        <w:t>n G</w:t>
      </w:r>
      <w:r w:rsidRPr="004735A6">
        <w:rPr>
          <w:rFonts w:eastAsia="Calibri"/>
          <w:b/>
          <w:spacing w:val="1"/>
          <w:sz w:val="24"/>
          <w:szCs w:val="24"/>
        </w:rPr>
        <w:t>u</w:t>
      </w:r>
      <w:r w:rsidRPr="004735A6">
        <w:rPr>
          <w:rFonts w:eastAsia="Calibri"/>
          <w:b/>
          <w:spacing w:val="-1"/>
          <w:sz w:val="24"/>
          <w:szCs w:val="24"/>
        </w:rPr>
        <w:t>ya</w:t>
      </w:r>
      <w:r w:rsidRPr="004735A6">
        <w:rPr>
          <w:rFonts w:eastAsia="Calibri"/>
          <w:b/>
          <w:spacing w:val="1"/>
          <w:sz w:val="24"/>
          <w:szCs w:val="24"/>
        </w:rPr>
        <w:t>n</w:t>
      </w:r>
      <w:r w:rsidRPr="004735A6">
        <w:rPr>
          <w:rFonts w:eastAsia="Calibri"/>
          <w:b/>
          <w:sz w:val="24"/>
          <w:szCs w:val="24"/>
        </w:rPr>
        <w:t>a</w:t>
      </w:r>
    </w:p>
    <w:p w14:paraId="488AB4C0" w14:textId="77777777" w:rsidR="001859D2" w:rsidRPr="004735A6" w:rsidRDefault="00F93285" w:rsidP="004735A6">
      <w:pPr>
        <w:spacing w:line="276" w:lineRule="auto"/>
        <w:ind w:left="3454" w:right="3473"/>
        <w:jc w:val="center"/>
        <w:rPr>
          <w:rFonts w:eastAsia="Calibri"/>
          <w:sz w:val="24"/>
          <w:szCs w:val="24"/>
        </w:rPr>
      </w:pPr>
      <w:r w:rsidRPr="004735A6">
        <w:rPr>
          <w:rFonts w:eastAsia="Calibri"/>
          <w:b/>
          <w:spacing w:val="1"/>
          <w:sz w:val="24"/>
          <w:szCs w:val="24"/>
        </w:rPr>
        <w:t>T</w:t>
      </w:r>
      <w:r w:rsidRPr="004735A6">
        <w:rPr>
          <w:rFonts w:eastAsia="Calibri"/>
          <w:b/>
          <w:spacing w:val="-1"/>
          <w:sz w:val="24"/>
          <w:szCs w:val="24"/>
        </w:rPr>
        <w:t>e</w:t>
      </w:r>
      <w:r w:rsidRPr="004735A6">
        <w:rPr>
          <w:rFonts w:eastAsia="Calibri"/>
          <w:b/>
          <w:spacing w:val="1"/>
          <w:sz w:val="24"/>
          <w:szCs w:val="24"/>
        </w:rPr>
        <w:t>l</w:t>
      </w:r>
      <w:r w:rsidRPr="004735A6">
        <w:rPr>
          <w:rFonts w:eastAsia="Calibri"/>
          <w:b/>
          <w:sz w:val="24"/>
          <w:szCs w:val="24"/>
        </w:rPr>
        <w:t>:</w:t>
      </w:r>
      <w:r w:rsidRPr="004735A6">
        <w:rPr>
          <w:rFonts w:eastAsia="Calibri"/>
          <w:b/>
          <w:spacing w:val="-1"/>
          <w:sz w:val="24"/>
          <w:szCs w:val="24"/>
        </w:rPr>
        <w:t xml:space="preserve"> </w:t>
      </w:r>
      <w:r w:rsidRPr="004735A6">
        <w:rPr>
          <w:rFonts w:eastAsia="Calibri"/>
          <w:b/>
          <w:sz w:val="24"/>
          <w:szCs w:val="24"/>
        </w:rPr>
        <w:t>+</w:t>
      </w:r>
      <w:r w:rsidRPr="004735A6">
        <w:rPr>
          <w:rFonts w:eastAsia="Calibri"/>
          <w:b/>
          <w:spacing w:val="1"/>
          <w:sz w:val="24"/>
          <w:szCs w:val="24"/>
        </w:rPr>
        <w:t xml:space="preserve"> </w:t>
      </w:r>
      <w:r w:rsidRPr="004735A6">
        <w:rPr>
          <w:rFonts w:eastAsia="Calibri"/>
          <w:b/>
          <w:sz w:val="24"/>
          <w:szCs w:val="24"/>
        </w:rPr>
        <w:t>(5</w:t>
      </w:r>
      <w:r w:rsidRPr="004735A6">
        <w:rPr>
          <w:rFonts w:eastAsia="Calibri"/>
          <w:b/>
          <w:spacing w:val="-1"/>
          <w:sz w:val="24"/>
          <w:szCs w:val="24"/>
        </w:rPr>
        <w:t>9</w:t>
      </w:r>
      <w:r w:rsidRPr="004735A6">
        <w:rPr>
          <w:rFonts w:eastAsia="Calibri"/>
          <w:b/>
          <w:sz w:val="24"/>
          <w:szCs w:val="24"/>
        </w:rPr>
        <w:t>2)</w:t>
      </w:r>
      <w:r w:rsidRPr="004735A6">
        <w:rPr>
          <w:rFonts w:eastAsia="Calibri"/>
          <w:b/>
          <w:spacing w:val="1"/>
          <w:sz w:val="24"/>
          <w:szCs w:val="24"/>
        </w:rPr>
        <w:t xml:space="preserve"> </w:t>
      </w:r>
      <w:r w:rsidRPr="004735A6">
        <w:rPr>
          <w:rFonts w:eastAsia="Calibri"/>
          <w:b/>
          <w:spacing w:val="-2"/>
          <w:sz w:val="24"/>
          <w:szCs w:val="24"/>
        </w:rPr>
        <w:t>2</w:t>
      </w:r>
      <w:r w:rsidRPr="004735A6">
        <w:rPr>
          <w:rFonts w:eastAsia="Calibri"/>
          <w:b/>
          <w:sz w:val="24"/>
          <w:szCs w:val="24"/>
        </w:rPr>
        <w:t>22</w:t>
      </w:r>
      <w:r w:rsidRPr="004735A6">
        <w:rPr>
          <w:rFonts w:eastAsia="Calibri"/>
          <w:b/>
          <w:spacing w:val="4"/>
          <w:sz w:val="24"/>
          <w:szCs w:val="24"/>
        </w:rPr>
        <w:t xml:space="preserve"> </w:t>
      </w:r>
      <w:r w:rsidRPr="004735A6">
        <w:rPr>
          <w:rFonts w:eastAsia="Calibri"/>
          <w:b/>
          <w:sz w:val="24"/>
          <w:szCs w:val="24"/>
        </w:rPr>
        <w:t>–</w:t>
      </w:r>
      <w:r w:rsidRPr="004735A6">
        <w:rPr>
          <w:rFonts w:eastAsia="Calibri"/>
          <w:b/>
          <w:spacing w:val="-1"/>
          <w:sz w:val="24"/>
          <w:szCs w:val="24"/>
        </w:rPr>
        <w:t xml:space="preserve"> </w:t>
      </w:r>
      <w:r w:rsidRPr="004735A6">
        <w:rPr>
          <w:rFonts w:eastAsia="Calibri"/>
          <w:b/>
          <w:spacing w:val="-2"/>
          <w:sz w:val="24"/>
          <w:szCs w:val="24"/>
        </w:rPr>
        <w:t>0</w:t>
      </w:r>
      <w:r w:rsidRPr="004735A6">
        <w:rPr>
          <w:rFonts w:eastAsia="Calibri"/>
          <w:b/>
          <w:sz w:val="24"/>
          <w:szCs w:val="24"/>
        </w:rPr>
        <w:t>1</w:t>
      </w:r>
      <w:r w:rsidRPr="004735A6">
        <w:rPr>
          <w:rFonts w:eastAsia="Calibri"/>
          <w:b/>
          <w:spacing w:val="1"/>
          <w:sz w:val="24"/>
          <w:szCs w:val="24"/>
        </w:rPr>
        <w:t>0</w:t>
      </w:r>
      <w:r w:rsidRPr="004735A6">
        <w:rPr>
          <w:rFonts w:eastAsia="Calibri"/>
          <w:b/>
          <w:sz w:val="24"/>
          <w:szCs w:val="24"/>
        </w:rPr>
        <w:t>4</w:t>
      </w:r>
    </w:p>
    <w:p w14:paraId="0C450B3C" w14:textId="6134245E" w:rsidR="001859D2" w:rsidRDefault="001859D2" w:rsidP="004735A6">
      <w:pPr>
        <w:spacing w:before="8" w:line="276" w:lineRule="auto"/>
        <w:rPr>
          <w:sz w:val="24"/>
          <w:szCs w:val="24"/>
        </w:rPr>
      </w:pPr>
    </w:p>
    <w:p w14:paraId="2864222F" w14:textId="63A65115" w:rsidR="00AB0D3B" w:rsidRDefault="00AB0D3B" w:rsidP="004735A6">
      <w:pPr>
        <w:spacing w:before="8" w:line="276" w:lineRule="auto"/>
        <w:rPr>
          <w:sz w:val="24"/>
          <w:szCs w:val="24"/>
        </w:rPr>
      </w:pPr>
    </w:p>
    <w:p w14:paraId="7E817E26" w14:textId="77777777" w:rsidR="00573E3A" w:rsidRPr="004735A6" w:rsidRDefault="00573E3A" w:rsidP="004735A6">
      <w:pPr>
        <w:spacing w:before="8" w:line="276" w:lineRule="auto"/>
        <w:rPr>
          <w:sz w:val="24"/>
          <w:szCs w:val="24"/>
        </w:rPr>
      </w:pPr>
    </w:p>
    <w:p w14:paraId="4FCCBC56" w14:textId="2879BC28" w:rsidR="001859D2" w:rsidRPr="004735A6" w:rsidRDefault="00F93285" w:rsidP="004735A6">
      <w:pPr>
        <w:spacing w:before="11" w:line="276" w:lineRule="auto"/>
        <w:ind w:left="100"/>
        <w:rPr>
          <w:rFonts w:eastAsia="Calibri"/>
          <w:sz w:val="24"/>
          <w:szCs w:val="24"/>
        </w:rPr>
      </w:pPr>
      <w:r w:rsidRPr="004735A6">
        <w:rPr>
          <w:rFonts w:eastAsia="Calibri"/>
          <w:spacing w:val="1"/>
          <w:sz w:val="24"/>
          <w:szCs w:val="24"/>
        </w:rPr>
        <w:t>2</w:t>
      </w:r>
      <w:r w:rsidR="00AB0D3B">
        <w:rPr>
          <w:rFonts w:eastAsia="Calibri"/>
          <w:spacing w:val="1"/>
          <w:sz w:val="24"/>
          <w:szCs w:val="24"/>
        </w:rPr>
        <w:t>8</w:t>
      </w:r>
      <w:r w:rsidRPr="004735A6">
        <w:rPr>
          <w:rFonts w:eastAsia="Calibri"/>
          <w:sz w:val="24"/>
          <w:szCs w:val="24"/>
        </w:rPr>
        <w:t xml:space="preserve">.   </w:t>
      </w:r>
      <w:r w:rsidRPr="004735A6">
        <w:rPr>
          <w:rFonts w:eastAsia="Calibri"/>
          <w:spacing w:val="44"/>
          <w:sz w:val="24"/>
          <w:szCs w:val="24"/>
        </w:rPr>
        <w:t xml:space="preserve"> </w:t>
      </w:r>
      <w:r w:rsidRPr="004735A6">
        <w:rPr>
          <w:rFonts w:eastAsia="Calibri"/>
          <w:b/>
          <w:spacing w:val="1"/>
          <w:sz w:val="24"/>
          <w:szCs w:val="24"/>
        </w:rPr>
        <w:t>Ad</w:t>
      </w:r>
      <w:r w:rsidRPr="004735A6">
        <w:rPr>
          <w:rFonts w:eastAsia="Calibri"/>
          <w:b/>
          <w:spacing w:val="-2"/>
          <w:sz w:val="24"/>
          <w:szCs w:val="24"/>
        </w:rPr>
        <w:t>d</w:t>
      </w:r>
      <w:r w:rsidRPr="004735A6">
        <w:rPr>
          <w:rFonts w:eastAsia="Calibri"/>
          <w:b/>
          <w:spacing w:val="1"/>
          <w:sz w:val="24"/>
          <w:szCs w:val="24"/>
        </w:rPr>
        <w:t>i</w:t>
      </w:r>
      <w:r w:rsidRPr="004735A6">
        <w:rPr>
          <w:rFonts w:eastAsia="Calibri"/>
          <w:b/>
          <w:sz w:val="24"/>
          <w:szCs w:val="24"/>
        </w:rPr>
        <w:t>t</w:t>
      </w:r>
      <w:r w:rsidRPr="004735A6">
        <w:rPr>
          <w:rFonts w:eastAsia="Calibri"/>
          <w:b/>
          <w:spacing w:val="-1"/>
          <w:sz w:val="24"/>
          <w:szCs w:val="24"/>
        </w:rPr>
        <w:t>i</w:t>
      </w:r>
      <w:r w:rsidRPr="004735A6">
        <w:rPr>
          <w:rFonts w:eastAsia="Calibri"/>
          <w:b/>
          <w:sz w:val="24"/>
          <w:szCs w:val="24"/>
        </w:rPr>
        <w:t>o</w:t>
      </w:r>
      <w:r w:rsidRPr="004735A6">
        <w:rPr>
          <w:rFonts w:eastAsia="Calibri"/>
          <w:b/>
          <w:spacing w:val="1"/>
          <w:sz w:val="24"/>
          <w:szCs w:val="24"/>
        </w:rPr>
        <w:t>n</w:t>
      </w:r>
      <w:r w:rsidRPr="004735A6">
        <w:rPr>
          <w:rFonts w:eastAsia="Calibri"/>
          <w:b/>
          <w:spacing w:val="-1"/>
          <w:sz w:val="24"/>
          <w:szCs w:val="24"/>
        </w:rPr>
        <w:t>a</w:t>
      </w:r>
      <w:r w:rsidRPr="004735A6">
        <w:rPr>
          <w:rFonts w:eastAsia="Calibri"/>
          <w:b/>
          <w:sz w:val="24"/>
          <w:szCs w:val="24"/>
        </w:rPr>
        <w:t>l</w:t>
      </w:r>
      <w:r w:rsidRPr="004735A6">
        <w:rPr>
          <w:rFonts w:eastAsia="Calibri"/>
          <w:b/>
          <w:spacing w:val="-1"/>
          <w:sz w:val="24"/>
          <w:szCs w:val="24"/>
        </w:rPr>
        <w:t xml:space="preserve"> </w:t>
      </w:r>
      <w:r w:rsidRPr="004735A6">
        <w:rPr>
          <w:rFonts w:eastAsia="Calibri"/>
          <w:b/>
          <w:spacing w:val="1"/>
          <w:sz w:val="24"/>
          <w:szCs w:val="24"/>
        </w:rPr>
        <w:t>in</w:t>
      </w:r>
      <w:r w:rsidRPr="004735A6">
        <w:rPr>
          <w:rFonts w:eastAsia="Calibri"/>
          <w:b/>
          <w:spacing w:val="-2"/>
          <w:sz w:val="24"/>
          <w:szCs w:val="24"/>
        </w:rPr>
        <w:t>f</w:t>
      </w:r>
      <w:r w:rsidRPr="004735A6">
        <w:rPr>
          <w:rFonts w:eastAsia="Calibri"/>
          <w:b/>
          <w:sz w:val="24"/>
          <w:szCs w:val="24"/>
        </w:rPr>
        <w:t>o</w:t>
      </w:r>
      <w:r w:rsidRPr="004735A6">
        <w:rPr>
          <w:rFonts w:eastAsia="Calibri"/>
          <w:b/>
          <w:spacing w:val="1"/>
          <w:sz w:val="24"/>
          <w:szCs w:val="24"/>
        </w:rPr>
        <w:t>r</w:t>
      </w:r>
      <w:r w:rsidRPr="004735A6">
        <w:rPr>
          <w:rFonts w:eastAsia="Calibri"/>
          <w:b/>
          <w:spacing w:val="-1"/>
          <w:sz w:val="24"/>
          <w:szCs w:val="24"/>
        </w:rPr>
        <w:t>ma</w:t>
      </w:r>
      <w:r w:rsidRPr="004735A6">
        <w:rPr>
          <w:rFonts w:eastAsia="Calibri"/>
          <w:b/>
          <w:sz w:val="24"/>
          <w:szCs w:val="24"/>
        </w:rPr>
        <w:t>t</w:t>
      </w:r>
      <w:r w:rsidRPr="004735A6">
        <w:rPr>
          <w:rFonts w:eastAsia="Calibri"/>
          <w:b/>
          <w:spacing w:val="2"/>
          <w:sz w:val="24"/>
          <w:szCs w:val="24"/>
        </w:rPr>
        <w:t>i</w:t>
      </w:r>
      <w:r w:rsidRPr="004735A6">
        <w:rPr>
          <w:rFonts w:eastAsia="Calibri"/>
          <w:b/>
          <w:spacing w:val="-2"/>
          <w:sz w:val="24"/>
          <w:szCs w:val="24"/>
        </w:rPr>
        <w:t>o</w:t>
      </w:r>
      <w:r w:rsidRPr="004735A6">
        <w:rPr>
          <w:rFonts w:eastAsia="Calibri"/>
          <w:b/>
          <w:sz w:val="24"/>
          <w:szCs w:val="24"/>
        </w:rPr>
        <w:t>n</w:t>
      </w:r>
    </w:p>
    <w:p w14:paraId="7C620A47" w14:textId="77777777" w:rsidR="001859D2" w:rsidRPr="004735A6" w:rsidRDefault="001859D2" w:rsidP="004735A6">
      <w:pPr>
        <w:spacing w:before="3" w:line="276" w:lineRule="auto"/>
        <w:rPr>
          <w:sz w:val="24"/>
          <w:szCs w:val="24"/>
        </w:rPr>
      </w:pPr>
    </w:p>
    <w:p w14:paraId="58313A3B" w14:textId="77777777" w:rsidR="001859D2" w:rsidRPr="004735A6" w:rsidRDefault="00F93285" w:rsidP="004735A6">
      <w:pPr>
        <w:spacing w:line="276" w:lineRule="auto"/>
        <w:ind w:left="667"/>
        <w:rPr>
          <w:rFonts w:eastAsia="Calibri"/>
          <w:sz w:val="24"/>
          <w:szCs w:val="24"/>
        </w:rPr>
      </w:pPr>
      <w:r w:rsidRPr="004735A6">
        <w:rPr>
          <w:rFonts w:eastAsia="Calibri"/>
          <w:sz w:val="24"/>
          <w:szCs w:val="24"/>
        </w:rPr>
        <w:t>T</w:t>
      </w:r>
      <w:r w:rsidRPr="004735A6">
        <w:rPr>
          <w:rFonts w:eastAsia="Calibri"/>
          <w:spacing w:val="2"/>
          <w:sz w:val="24"/>
          <w:szCs w:val="24"/>
        </w:rPr>
        <w:t>h</w:t>
      </w:r>
      <w:r w:rsidRPr="004735A6">
        <w:rPr>
          <w:rFonts w:eastAsia="Calibri"/>
          <w:sz w:val="24"/>
          <w:szCs w:val="24"/>
        </w:rPr>
        <w:t>e</w:t>
      </w:r>
      <w:r w:rsidRPr="004735A6">
        <w:rPr>
          <w:rFonts w:eastAsia="Calibri"/>
          <w:spacing w:val="-1"/>
          <w:sz w:val="24"/>
          <w:szCs w:val="24"/>
        </w:rPr>
        <w:t xml:space="preserve"> </w:t>
      </w:r>
      <w:r w:rsidRPr="004735A6">
        <w:rPr>
          <w:rFonts w:eastAsia="Calibri"/>
          <w:sz w:val="24"/>
          <w:szCs w:val="24"/>
        </w:rPr>
        <w:t>o</w:t>
      </w:r>
      <w:r w:rsidRPr="004735A6">
        <w:rPr>
          <w:rFonts w:eastAsia="Calibri"/>
          <w:spacing w:val="2"/>
          <w:sz w:val="24"/>
          <w:szCs w:val="24"/>
        </w:rPr>
        <w:t>p</w:t>
      </w:r>
      <w:r w:rsidRPr="004735A6">
        <w:rPr>
          <w:rFonts w:eastAsia="Calibri"/>
          <w:spacing w:val="-2"/>
          <w:sz w:val="24"/>
          <w:szCs w:val="24"/>
        </w:rPr>
        <w:t>e</w:t>
      </w:r>
      <w:r w:rsidRPr="004735A6">
        <w:rPr>
          <w:rFonts w:eastAsia="Calibri"/>
          <w:spacing w:val="1"/>
          <w:sz w:val="24"/>
          <w:szCs w:val="24"/>
        </w:rPr>
        <w:t>n</w:t>
      </w:r>
      <w:r w:rsidRPr="004735A6">
        <w:rPr>
          <w:rFonts w:eastAsia="Calibri"/>
          <w:sz w:val="24"/>
          <w:szCs w:val="24"/>
        </w:rPr>
        <w:t>i</w:t>
      </w:r>
      <w:r w:rsidRPr="004735A6">
        <w:rPr>
          <w:rFonts w:eastAsia="Calibri"/>
          <w:spacing w:val="1"/>
          <w:sz w:val="24"/>
          <w:szCs w:val="24"/>
        </w:rPr>
        <w:t>n</w:t>
      </w:r>
      <w:r w:rsidRPr="004735A6">
        <w:rPr>
          <w:rFonts w:eastAsia="Calibri"/>
          <w:sz w:val="24"/>
          <w:szCs w:val="24"/>
        </w:rPr>
        <w:t>g</w:t>
      </w:r>
      <w:r w:rsidRPr="004735A6">
        <w:rPr>
          <w:rFonts w:eastAsia="Calibri"/>
          <w:spacing w:val="-2"/>
          <w:sz w:val="24"/>
          <w:szCs w:val="24"/>
        </w:rPr>
        <w:t xml:space="preserve"> </w:t>
      </w:r>
      <w:r w:rsidRPr="004735A6">
        <w:rPr>
          <w:rFonts w:eastAsia="Calibri"/>
          <w:spacing w:val="1"/>
          <w:sz w:val="24"/>
          <w:szCs w:val="24"/>
        </w:rPr>
        <w:t>h</w:t>
      </w:r>
      <w:r w:rsidRPr="004735A6">
        <w:rPr>
          <w:rFonts w:eastAsia="Calibri"/>
          <w:spacing w:val="-2"/>
          <w:sz w:val="24"/>
          <w:szCs w:val="24"/>
        </w:rPr>
        <w:t>o</w:t>
      </w:r>
      <w:r w:rsidRPr="004735A6">
        <w:rPr>
          <w:rFonts w:eastAsia="Calibri"/>
          <w:spacing w:val="1"/>
          <w:sz w:val="24"/>
          <w:szCs w:val="24"/>
        </w:rPr>
        <w:t>u</w:t>
      </w:r>
      <w:r w:rsidRPr="004735A6">
        <w:rPr>
          <w:rFonts w:eastAsia="Calibri"/>
          <w:sz w:val="24"/>
          <w:szCs w:val="24"/>
        </w:rPr>
        <w:t>rs</w:t>
      </w:r>
      <w:r w:rsidRPr="004735A6">
        <w:rPr>
          <w:rFonts w:eastAsia="Calibri"/>
          <w:spacing w:val="1"/>
          <w:sz w:val="24"/>
          <w:szCs w:val="24"/>
        </w:rPr>
        <w:t xml:space="preserve"> </w:t>
      </w:r>
      <w:r w:rsidRPr="004735A6">
        <w:rPr>
          <w:rFonts w:eastAsia="Calibri"/>
          <w:spacing w:val="-2"/>
          <w:sz w:val="24"/>
          <w:szCs w:val="24"/>
        </w:rPr>
        <w:t>o</w:t>
      </w:r>
      <w:r w:rsidRPr="004735A6">
        <w:rPr>
          <w:rFonts w:eastAsia="Calibri"/>
          <w:sz w:val="24"/>
          <w:szCs w:val="24"/>
        </w:rPr>
        <w:t xml:space="preserve">f </w:t>
      </w:r>
      <w:r w:rsidRPr="004735A6">
        <w:rPr>
          <w:rFonts w:eastAsia="Calibri"/>
          <w:spacing w:val="1"/>
          <w:sz w:val="24"/>
          <w:szCs w:val="24"/>
        </w:rPr>
        <w:t>t</w:t>
      </w:r>
      <w:r w:rsidRPr="004735A6">
        <w:rPr>
          <w:rFonts w:eastAsia="Calibri"/>
          <w:spacing w:val="-1"/>
          <w:sz w:val="24"/>
          <w:szCs w:val="24"/>
        </w:rPr>
        <w:t>h</w:t>
      </w:r>
      <w:r w:rsidRPr="004735A6">
        <w:rPr>
          <w:rFonts w:eastAsia="Calibri"/>
          <w:sz w:val="24"/>
          <w:szCs w:val="24"/>
        </w:rPr>
        <w:t>e</w:t>
      </w:r>
      <w:r w:rsidRPr="004735A6">
        <w:rPr>
          <w:rFonts w:eastAsia="Calibri"/>
          <w:spacing w:val="-1"/>
          <w:sz w:val="24"/>
          <w:szCs w:val="24"/>
        </w:rPr>
        <w:t xml:space="preserve"> C</w:t>
      </w:r>
      <w:r w:rsidRPr="004735A6">
        <w:rPr>
          <w:rFonts w:eastAsia="Calibri"/>
          <w:sz w:val="24"/>
          <w:szCs w:val="24"/>
        </w:rPr>
        <w:t>AR</w:t>
      </w:r>
      <w:r w:rsidRPr="004735A6">
        <w:rPr>
          <w:rFonts w:eastAsia="Calibri"/>
          <w:spacing w:val="-1"/>
          <w:sz w:val="24"/>
          <w:szCs w:val="24"/>
        </w:rPr>
        <w:t>IC</w:t>
      </w:r>
      <w:r w:rsidRPr="004735A6">
        <w:rPr>
          <w:rFonts w:eastAsia="Calibri"/>
          <w:sz w:val="24"/>
          <w:szCs w:val="24"/>
        </w:rPr>
        <w:t>OM</w:t>
      </w:r>
      <w:r w:rsidRPr="004735A6">
        <w:rPr>
          <w:rFonts w:eastAsia="Calibri"/>
          <w:spacing w:val="1"/>
          <w:sz w:val="24"/>
          <w:szCs w:val="24"/>
        </w:rPr>
        <w:t xml:space="preserve"> </w:t>
      </w:r>
      <w:r w:rsidRPr="004735A6">
        <w:rPr>
          <w:rFonts w:eastAsia="Calibri"/>
          <w:sz w:val="24"/>
          <w:szCs w:val="24"/>
        </w:rPr>
        <w:t>Se</w:t>
      </w:r>
      <w:r w:rsidRPr="004735A6">
        <w:rPr>
          <w:rFonts w:eastAsia="Calibri"/>
          <w:spacing w:val="-1"/>
          <w:sz w:val="24"/>
          <w:szCs w:val="24"/>
        </w:rPr>
        <w:t>c</w:t>
      </w:r>
      <w:r w:rsidRPr="004735A6">
        <w:rPr>
          <w:rFonts w:eastAsia="Calibri"/>
          <w:sz w:val="24"/>
          <w:szCs w:val="24"/>
        </w:rPr>
        <w:t>r</w:t>
      </w:r>
      <w:r w:rsidRPr="004735A6">
        <w:rPr>
          <w:rFonts w:eastAsia="Calibri"/>
          <w:spacing w:val="1"/>
          <w:sz w:val="24"/>
          <w:szCs w:val="24"/>
        </w:rPr>
        <w:t>et</w:t>
      </w:r>
      <w:r w:rsidRPr="004735A6">
        <w:rPr>
          <w:rFonts w:eastAsia="Calibri"/>
          <w:sz w:val="24"/>
          <w:szCs w:val="24"/>
        </w:rPr>
        <w:t>ari</w:t>
      </w:r>
      <w:r w:rsidRPr="004735A6">
        <w:rPr>
          <w:rFonts w:eastAsia="Calibri"/>
          <w:spacing w:val="-1"/>
          <w:sz w:val="24"/>
          <w:szCs w:val="24"/>
        </w:rPr>
        <w:t>a</w:t>
      </w:r>
      <w:r w:rsidRPr="004735A6">
        <w:rPr>
          <w:rFonts w:eastAsia="Calibri"/>
          <w:sz w:val="24"/>
          <w:szCs w:val="24"/>
        </w:rPr>
        <w:t>t</w:t>
      </w:r>
      <w:r w:rsidRPr="004735A6">
        <w:rPr>
          <w:rFonts w:eastAsia="Calibri"/>
          <w:spacing w:val="2"/>
          <w:sz w:val="24"/>
          <w:szCs w:val="24"/>
        </w:rPr>
        <w:t xml:space="preserve"> </w:t>
      </w:r>
      <w:r w:rsidRPr="004735A6">
        <w:rPr>
          <w:rFonts w:eastAsia="Calibri"/>
          <w:sz w:val="24"/>
          <w:szCs w:val="24"/>
        </w:rPr>
        <w:t>a</w:t>
      </w:r>
      <w:r w:rsidRPr="004735A6">
        <w:rPr>
          <w:rFonts w:eastAsia="Calibri"/>
          <w:spacing w:val="-2"/>
          <w:sz w:val="24"/>
          <w:szCs w:val="24"/>
        </w:rPr>
        <w:t>r</w:t>
      </w:r>
      <w:r w:rsidRPr="004735A6">
        <w:rPr>
          <w:rFonts w:eastAsia="Calibri"/>
          <w:sz w:val="24"/>
          <w:szCs w:val="24"/>
        </w:rPr>
        <w:t>e</w:t>
      </w:r>
      <w:r w:rsidRPr="004735A6">
        <w:rPr>
          <w:rFonts w:eastAsia="Calibri"/>
          <w:spacing w:val="1"/>
          <w:sz w:val="24"/>
          <w:szCs w:val="24"/>
        </w:rPr>
        <w:t xml:space="preserve"> </w:t>
      </w:r>
      <w:r w:rsidRPr="004735A6">
        <w:rPr>
          <w:rFonts w:eastAsia="Calibri"/>
          <w:sz w:val="24"/>
          <w:szCs w:val="24"/>
        </w:rPr>
        <w:t>0</w:t>
      </w:r>
      <w:r w:rsidRPr="004735A6">
        <w:rPr>
          <w:rFonts w:eastAsia="Calibri"/>
          <w:spacing w:val="-1"/>
          <w:sz w:val="24"/>
          <w:szCs w:val="24"/>
        </w:rPr>
        <w:t>8</w:t>
      </w:r>
      <w:r w:rsidR="00AD30B3" w:rsidRPr="004735A6">
        <w:rPr>
          <w:rFonts w:eastAsia="Calibri"/>
          <w:spacing w:val="-1"/>
          <w:sz w:val="24"/>
          <w:szCs w:val="24"/>
        </w:rPr>
        <w:t>:</w:t>
      </w:r>
      <w:r w:rsidR="00AD30B3" w:rsidRPr="004735A6">
        <w:rPr>
          <w:rFonts w:eastAsia="Calibri"/>
          <w:sz w:val="24"/>
          <w:szCs w:val="24"/>
        </w:rPr>
        <w:t>30</w:t>
      </w:r>
      <w:r w:rsidR="00AD30B3" w:rsidRPr="004735A6">
        <w:rPr>
          <w:rFonts w:eastAsia="Calibri"/>
          <w:spacing w:val="1"/>
          <w:sz w:val="24"/>
          <w:szCs w:val="24"/>
        </w:rPr>
        <w:t>h</w:t>
      </w:r>
      <w:r w:rsidR="00AD30B3" w:rsidRPr="004735A6">
        <w:rPr>
          <w:rFonts w:eastAsia="Calibri"/>
          <w:sz w:val="24"/>
          <w:szCs w:val="24"/>
        </w:rPr>
        <w:t>rs.</w:t>
      </w:r>
      <w:r w:rsidRPr="004735A6">
        <w:rPr>
          <w:rFonts w:eastAsia="Calibri"/>
          <w:spacing w:val="-1"/>
          <w:sz w:val="24"/>
          <w:szCs w:val="24"/>
        </w:rPr>
        <w:t xml:space="preserve"> </w:t>
      </w:r>
      <w:r w:rsidRPr="004735A6">
        <w:rPr>
          <w:rFonts w:eastAsia="Calibri"/>
          <w:spacing w:val="1"/>
          <w:sz w:val="24"/>
          <w:szCs w:val="24"/>
        </w:rPr>
        <w:t>t</w:t>
      </w:r>
      <w:r w:rsidRPr="004735A6">
        <w:rPr>
          <w:rFonts w:eastAsia="Calibri"/>
          <w:sz w:val="24"/>
          <w:szCs w:val="24"/>
        </w:rPr>
        <w:t>o</w:t>
      </w:r>
      <w:r w:rsidRPr="004735A6">
        <w:rPr>
          <w:rFonts w:eastAsia="Calibri"/>
          <w:spacing w:val="-1"/>
          <w:sz w:val="24"/>
          <w:szCs w:val="24"/>
        </w:rPr>
        <w:t xml:space="preserve"> </w:t>
      </w:r>
      <w:r w:rsidRPr="004735A6">
        <w:rPr>
          <w:rFonts w:eastAsia="Calibri"/>
          <w:sz w:val="24"/>
          <w:szCs w:val="24"/>
        </w:rPr>
        <w:t>1</w:t>
      </w:r>
      <w:r w:rsidRPr="004735A6">
        <w:rPr>
          <w:rFonts w:eastAsia="Calibri"/>
          <w:spacing w:val="1"/>
          <w:sz w:val="24"/>
          <w:szCs w:val="24"/>
        </w:rPr>
        <w:t>6</w:t>
      </w:r>
      <w:r w:rsidR="00AD30B3" w:rsidRPr="004735A6">
        <w:rPr>
          <w:rFonts w:eastAsia="Calibri"/>
          <w:spacing w:val="1"/>
          <w:sz w:val="24"/>
          <w:szCs w:val="24"/>
        </w:rPr>
        <w:t>:</w:t>
      </w:r>
      <w:r w:rsidRPr="004735A6">
        <w:rPr>
          <w:rFonts w:eastAsia="Calibri"/>
          <w:spacing w:val="5"/>
          <w:sz w:val="24"/>
          <w:szCs w:val="24"/>
        </w:rPr>
        <w:t>3</w:t>
      </w:r>
      <w:r w:rsidRPr="004735A6">
        <w:rPr>
          <w:rFonts w:eastAsia="Calibri"/>
          <w:sz w:val="24"/>
          <w:szCs w:val="24"/>
        </w:rPr>
        <w:t>0</w:t>
      </w:r>
      <w:r w:rsidRPr="004735A6">
        <w:rPr>
          <w:rFonts w:eastAsia="Calibri"/>
          <w:spacing w:val="1"/>
          <w:sz w:val="24"/>
          <w:szCs w:val="24"/>
        </w:rPr>
        <w:t xml:space="preserve"> </w:t>
      </w:r>
      <w:r w:rsidRPr="004735A6">
        <w:rPr>
          <w:rFonts w:eastAsia="Calibri"/>
          <w:spacing w:val="-1"/>
          <w:sz w:val="24"/>
          <w:szCs w:val="24"/>
        </w:rPr>
        <w:t>h</w:t>
      </w:r>
      <w:r w:rsidRPr="004735A6">
        <w:rPr>
          <w:rFonts w:eastAsia="Calibri"/>
          <w:sz w:val="24"/>
          <w:szCs w:val="24"/>
        </w:rPr>
        <w:t>r</w:t>
      </w:r>
      <w:r w:rsidRPr="004735A6">
        <w:rPr>
          <w:rFonts w:eastAsia="Calibri"/>
          <w:spacing w:val="1"/>
          <w:sz w:val="24"/>
          <w:szCs w:val="24"/>
        </w:rPr>
        <w:t>s</w:t>
      </w:r>
      <w:r w:rsidRPr="004735A6">
        <w:rPr>
          <w:rFonts w:eastAsia="Calibri"/>
          <w:sz w:val="24"/>
          <w:szCs w:val="24"/>
        </w:rPr>
        <w:t>.</w:t>
      </w:r>
    </w:p>
    <w:sectPr w:rsidR="001859D2" w:rsidRPr="004735A6">
      <w:pgSz w:w="11920" w:h="16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F53F6"/>
    <w:multiLevelType w:val="hybridMultilevel"/>
    <w:tmpl w:val="E7E6201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41806"/>
    <w:multiLevelType w:val="multilevel"/>
    <w:tmpl w:val="B9103044"/>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025C28E6"/>
    <w:multiLevelType w:val="hybridMultilevel"/>
    <w:tmpl w:val="6A0247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8E731E"/>
    <w:multiLevelType w:val="hybridMultilevel"/>
    <w:tmpl w:val="955C4DB8"/>
    <w:lvl w:ilvl="0" w:tplc="E01C2C1C">
      <w:start w:val="1"/>
      <w:numFmt w:val="lowerLetter"/>
      <w:lvlText w:val="%1)"/>
      <w:lvlJc w:val="left"/>
      <w:pPr>
        <w:ind w:left="1080" w:hanging="720"/>
      </w:pPr>
      <w:rPr>
        <w:rFonts w:hint="default"/>
        <w:b w:val="0"/>
        <w:u w:val="none"/>
      </w:rPr>
    </w:lvl>
    <w:lvl w:ilvl="1" w:tplc="FBD24C0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291A05"/>
    <w:multiLevelType w:val="multilevel"/>
    <w:tmpl w:val="0409001D"/>
    <w:lvl w:ilvl="0">
      <w:start w:val="1"/>
      <w:numFmt w:val="decimal"/>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5" w15:restartNumberingAfterBreak="0">
    <w:nsid w:val="1E317885"/>
    <w:multiLevelType w:val="hybridMultilevel"/>
    <w:tmpl w:val="E41CB93C"/>
    <w:lvl w:ilvl="0" w:tplc="B4B65360">
      <w:start w:val="1"/>
      <w:numFmt w:val="decimal"/>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6" w15:restartNumberingAfterBreak="0">
    <w:nsid w:val="206B5D6A"/>
    <w:multiLevelType w:val="hybridMultilevel"/>
    <w:tmpl w:val="A03CB5C2"/>
    <w:lvl w:ilvl="0" w:tplc="7CC65976">
      <w:start w:val="1"/>
      <w:numFmt w:val="lowerLetter"/>
      <w:lvlText w:val="%1."/>
      <w:lvlJc w:val="left"/>
      <w:pPr>
        <w:ind w:left="1585" w:hanging="765"/>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7" w15:restartNumberingAfterBreak="0">
    <w:nsid w:val="2B2739F3"/>
    <w:multiLevelType w:val="hybridMultilevel"/>
    <w:tmpl w:val="D892E6BA"/>
    <w:lvl w:ilvl="0" w:tplc="E01C2C1C">
      <w:start w:val="1"/>
      <w:numFmt w:val="lowerLetter"/>
      <w:lvlText w:val="%1)"/>
      <w:lvlJc w:val="left"/>
      <w:pPr>
        <w:ind w:left="1080" w:hanging="720"/>
      </w:pPr>
      <w:rPr>
        <w:rFonts w:hint="default"/>
        <w:b w:val="0"/>
        <w:u w:val="none"/>
      </w:rPr>
    </w:lvl>
    <w:lvl w:ilvl="1" w:tplc="04090017">
      <w:start w:val="1"/>
      <w:numFmt w:val="lowerLetter"/>
      <w:lvlText w:val="%2)"/>
      <w:lvlJc w:val="left"/>
      <w:pPr>
        <w:ind w:left="1800" w:hanging="72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0B2B01"/>
    <w:multiLevelType w:val="hybridMultilevel"/>
    <w:tmpl w:val="15248AA2"/>
    <w:lvl w:ilvl="0" w:tplc="0409000F">
      <w:start w:val="1"/>
      <w:numFmt w:val="decimal"/>
      <w:lvlText w:val="%1."/>
      <w:lvlJc w:val="left"/>
      <w:pPr>
        <w:ind w:left="839" w:hanging="360"/>
      </w:p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9" w15:restartNumberingAfterBreak="0">
    <w:nsid w:val="42DB09E3"/>
    <w:multiLevelType w:val="hybridMultilevel"/>
    <w:tmpl w:val="2682B9B4"/>
    <w:lvl w:ilvl="0" w:tplc="A46A0F68">
      <w:start w:val="1"/>
      <w:numFmt w:val="decimal"/>
      <w:lvlText w:val="%1."/>
      <w:lvlJc w:val="left"/>
      <w:pPr>
        <w:ind w:left="1170" w:hanging="360"/>
      </w:pPr>
      <w:rPr>
        <w:rFonts w:hint="default"/>
        <w:b/>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4B7F1A4C"/>
    <w:multiLevelType w:val="multilevel"/>
    <w:tmpl w:val="F2902010"/>
    <w:lvl w:ilvl="0">
      <w:start w:val="1"/>
      <w:numFmt w:val="lowerLetter"/>
      <w:lvlText w:val="%1)"/>
      <w:lvlJc w:val="left"/>
      <w:pPr>
        <w:ind w:left="1800" w:hanging="360"/>
      </w:p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11" w15:restartNumberingAfterBreak="0">
    <w:nsid w:val="566E0D1C"/>
    <w:multiLevelType w:val="hybridMultilevel"/>
    <w:tmpl w:val="21EE32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95901EC"/>
    <w:multiLevelType w:val="hybridMultilevel"/>
    <w:tmpl w:val="C7CEAA8C"/>
    <w:lvl w:ilvl="0" w:tplc="04090001">
      <w:start w:val="1"/>
      <w:numFmt w:val="bullet"/>
      <w:lvlText w:val=""/>
      <w:lvlJc w:val="left"/>
      <w:pPr>
        <w:ind w:left="1800" w:hanging="360"/>
      </w:pPr>
      <w:rPr>
        <w:rFonts w:ascii="Symbol" w:hAnsi="Symbol" w:hint="default"/>
      </w:rPr>
    </w:lvl>
    <w:lvl w:ilvl="1" w:tplc="5C047E3E">
      <w:numFmt w:val="bullet"/>
      <w:lvlText w:val="·"/>
      <w:lvlJc w:val="left"/>
      <w:pPr>
        <w:ind w:left="2520" w:hanging="360"/>
      </w:pPr>
      <w:rPr>
        <w:rFonts w:ascii="Times New Roman" w:eastAsia="Calibr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61705831"/>
    <w:multiLevelType w:val="hybridMultilevel"/>
    <w:tmpl w:val="726883E6"/>
    <w:lvl w:ilvl="0" w:tplc="0409000F">
      <w:start w:val="1"/>
      <w:numFmt w:val="decimal"/>
      <w:lvlText w:val="%1."/>
      <w:lvlJc w:val="left"/>
      <w:pPr>
        <w:ind w:left="1440" w:hanging="720"/>
      </w:pPr>
      <w:rPr>
        <w:rFonts w:hint="default"/>
        <w:b w:val="0"/>
        <w:u w:val="none"/>
      </w:rPr>
    </w:lvl>
    <w:lvl w:ilvl="1" w:tplc="04090017">
      <w:start w:val="1"/>
      <w:numFmt w:val="lowerLetter"/>
      <w:lvlText w:val="%2)"/>
      <w:lvlJc w:val="left"/>
      <w:pPr>
        <w:ind w:left="2160" w:hanging="72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F32644"/>
    <w:multiLevelType w:val="hybridMultilevel"/>
    <w:tmpl w:val="85D0FD80"/>
    <w:lvl w:ilvl="0" w:tplc="04090017">
      <w:start w:val="1"/>
      <w:numFmt w:val="lowerLetter"/>
      <w:lvlText w:val="%1)"/>
      <w:lvlJc w:val="left"/>
      <w:pPr>
        <w:ind w:left="1379" w:hanging="360"/>
      </w:pPr>
    </w:lvl>
    <w:lvl w:ilvl="1" w:tplc="04090019" w:tentative="1">
      <w:start w:val="1"/>
      <w:numFmt w:val="lowerLetter"/>
      <w:lvlText w:val="%2."/>
      <w:lvlJc w:val="left"/>
      <w:pPr>
        <w:ind w:left="2099" w:hanging="360"/>
      </w:pPr>
    </w:lvl>
    <w:lvl w:ilvl="2" w:tplc="0409001B" w:tentative="1">
      <w:start w:val="1"/>
      <w:numFmt w:val="lowerRoman"/>
      <w:lvlText w:val="%3."/>
      <w:lvlJc w:val="right"/>
      <w:pPr>
        <w:ind w:left="2819" w:hanging="180"/>
      </w:pPr>
    </w:lvl>
    <w:lvl w:ilvl="3" w:tplc="0409000F" w:tentative="1">
      <w:start w:val="1"/>
      <w:numFmt w:val="decimal"/>
      <w:lvlText w:val="%4."/>
      <w:lvlJc w:val="left"/>
      <w:pPr>
        <w:ind w:left="3539" w:hanging="360"/>
      </w:pPr>
    </w:lvl>
    <w:lvl w:ilvl="4" w:tplc="04090019" w:tentative="1">
      <w:start w:val="1"/>
      <w:numFmt w:val="lowerLetter"/>
      <w:lvlText w:val="%5."/>
      <w:lvlJc w:val="left"/>
      <w:pPr>
        <w:ind w:left="4259" w:hanging="360"/>
      </w:pPr>
    </w:lvl>
    <w:lvl w:ilvl="5" w:tplc="0409001B" w:tentative="1">
      <w:start w:val="1"/>
      <w:numFmt w:val="lowerRoman"/>
      <w:lvlText w:val="%6."/>
      <w:lvlJc w:val="right"/>
      <w:pPr>
        <w:ind w:left="4979" w:hanging="180"/>
      </w:pPr>
    </w:lvl>
    <w:lvl w:ilvl="6" w:tplc="0409000F" w:tentative="1">
      <w:start w:val="1"/>
      <w:numFmt w:val="decimal"/>
      <w:lvlText w:val="%7."/>
      <w:lvlJc w:val="left"/>
      <w:pPr>
        <w:ind w:left="5699" w:hanging="360"/>
      </w:pPr>
    </w:lvl>
    <w:lvl w:ilvl="7" w:tplc="04090019" w:tentative="1">
      <w:start w:val="1"/>
      <w:numFmt w:val="lowerLetter"/>
      <w:lvlText w:val="%8."/>
      <w:lvlJc w:val="left"/>
      <w:pPr>
        <w:ind w:left="6419" w:hanging="360"/>
      </w:pPr>
    </w:lvl>
    <w:lvl w:ilvl="8" w:tplc="0409001B" w:tentative="1">
      <w:start w:val="1"/>
      <w:numFmt w:val="lowerRoman"/>
      <w:lvlText w:val="%9."/>
      <w:lvlJc w:val="right"/>
      <w:pPr>
        <w:ind w:left="7139" w:hanging="180"/>
      </w:pPr>
    </w:lvl>
  </w:abstractNum>
  <w:abstractNum w:abstractNumId="15" w15:restartNumberingAfterBreak="0">
    <w:nsid w:val="66620854"/>
    <w:multiLevelType w:val="hybridMultilevel"/>
    <w:tmpl w:val="68B2EEA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83C1776"/>
    <w:multiLevelType w:val="hybridMultilevel"/>
    <w:tmpl w:val="976C8B4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985DCE"/>
    <w:multiLevelType w:val="hybridMultilevel"/>
    <w:tmpl w:val="FC2CA9C4"/>
    <w:lvl w:ilvl="0" w:tplc="0409000F">
      <w:start w:val="1"/>
      <w:numFmt w:val="decimal"/>
      <w:lvlText w:val="%1."/>
      <w:lvlJc w:val="left"/>
      <w:pPr>
        <w:ind w:left="1548" w:hanging="360"/>
      </w:pPr>
    </w:lvl>
    <w:lvl w:ilvl="1" w:tplc="04090019" w:tentative="1">
      <w:start w:val="1"/>
      <w:numFmt w:val="lowerLetter"/>
      <w:lvlText w:val="%2."/>
      <w:lvlJc w:val="left"/>
      <w:pPr>
        <w:ind w:left="2268" w:hanging="360"/>
      </w:pPr>
    </w:lvl>
    <w:lvl w:ilvl="2" w:tplc="0409001B" w:tentative="1">
      <w:start w:val="1"/>
      <w:numFmt w:val="lowerRoman"/>
      <w:lvlText w:val="%3."/>
      <w:lvlJc w:val="right"/>
      <w:pPr>
        <w:ind w:left="2988" w:hanging="180"/>
      </w:pPr>
    </w:lvl>
    <w:lvl w:ilvl="3" w:tplc="0409000F" w:tentative="1">
      <w:start w:val="1"/>
      <w:numFmt w:val="decimal"/>
      <w:lvlText w:val="%4."/>
      <w:lvlJc w:val="left"/>
      <w:pPr>
        <w:ind w:left="3708" w:hanging="360"/>
      </w:pPr>
    </w:lvl>
    <w:lvl w:ilvl="4" w:tplc="04090019" w:tentative="1">
      <w:start w:val="1"/>
      <w:numFmt w:val="lowerLetter"/>
      <w:lvlText w:val="%5."/>
      <w:lvlJc w:val="left"/>
      <w:pPr>
        <w:ind w:left="4428" w:hanging="360"/>
      </w:pPr>
    </w:lvl>
    <w:lvl w:ilvl="5" w:tplc="0409001B" w:tentative="1">
      <w:start w:val="1"/>
      <w:numFmt w:val="lowerRoman"/>
      <w:lvlText w:val="%6."/>
      <w:lvlJc w:val="right"/>
      <w:pPr>
        <w:ind w:left="5148" w:hanging="180"/>
      </w:pPr>
    </w:lvl>
    <w:lvl w:ilvl="6" w:tplc="0409000F" w:tentative="1">
      <w:start w:val="1"/>
      <w:numFmt w:val="decimal"/>
      <w:lvlText w:val="%7."/>
      <w:lvlJc w:val="left"/>
      <w:pPr>
        <w:ind w:left="5868" w:hanging="360"/>
      </w:pPr>
    </w:lvl>
    <w:lvl w:ilvl="7" w:tplc="04090019" w:tentative="1">
      <w:start w:val="1"/>
      <w:numFmt w:val="lowerLetter"/>
      <w:lvlText w:val="%8."/>
      <w:lvlJc w:val="left"/>
      <w:pPr>
        <w:ind w:left="6588" w:hanging="360"/>
      </w:pPr>
    </w:lvl>
    <w:lvl w:ilvl="8" w:tplc="0409001B" w:tentative="1">
      <w:start w:val="1"/>
      <w:numFmt w:val="lowerRoman"/>
      <w:lvlText w:val="%9."/>
      <w:lvlJc w:val="right"/>
      <w:pPr>
        <w:ind w:left="7308" w:hanging="180"/>
      </w:pPr>
    </w:lvl>
  </w:abstractNum>
  <w:abstractNum w:abstractNumId="18" w15:restartNumberingAfterBreak="0">
    <w:nsid w:val="754C2C11"/>
    <w:multiLevelType w:val="hybridMultilevel"/>
    <w:tmpl w:val="934A1568"/>
    <w:lvl w:ilvl="0" w:tplc="0409000F">
      <w:start w:val="1"/>
      <w:numFmt w:val="decimal"/>
      <w:lvlText w:val="%1."/>
      <w:lvlJc w:val="left"/>
      <w:pPr>
        <w:ind w:left="1800" w:hanging="360"/>
      </w:pPr>
      <w:rPr>
        <w:rFonts w:hint="default"/>
      </w:rPr>
    </w:lvl>
    <w:lvl w:ilvl="1" w:tplc="5C047E3E">
      <w:numFmt w:val="bullet"/>
      <w:lvlText w:val="·"/>
      <w:lvlJc w:val="left"/>
      <w:pPr>
        <w:ind w:left="2520" w:hanging="360"/>
      </w:pPr>
      <w:rPr>
        <w:rFonts w:ascii="Times New Roman" w:eastAsia="Calibri" w:hAnsi="Times New Roman" w:cs="Times New Roman"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9F57813"/>
    <w:multiLevelType w:val="hybridMultilevel"/>
    <w:tmpl w:val="69C081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7"/>
  </w:num>
  <w:num w:numId="3">
    <w:abstractNumId w:val="5"/>
  </w:num>
  <w:num w:numId="4">
    <w:abstractNumId w:val="8"/>
  </w:num>
  <w:num w:numId="5">
    <w:abstractNumId w:val="14"/>
  </w:num>
  <w:num w:numId="6">
    <w:abstractNumId w:val="19"/>
  </w:num>
  <w:num w:numId="7">
    <w:abstractNumId w:val="13"/>
  </w:num>
  <w:num w:numId="8">
    <w:abstractNumId w:val="15"/>
  </w:num>
  <w:num w:numId="9">
    <w:abstractNumId w:val="16"/>
  </w:num>
  <w:num w:numId="10">
    <w:abstractNumId w:val="0"/>
  </w:num>
  <w:num w:numId="11">
    <w:abstractNumId w:val="3"/>
  </w:num>
  <w:num w:numId="12">
    <w:abstractNumId w:val="11"/>
  </w:num>
  <w:num w:numId="13">
    <w:abstractNumId w:val="7"/>
  </w:num>
  <w:num w:numId="14">
    <w:abstractNumId w:val="2"/>
  </w:num>
  <w:num w:numId="15">
    <w:abstractNumId w:val="6"/>
  </w:num>
  <w:num w:numId="16">
    <w:abstractNumId w:val="12"/>
  </w:num>
  <w:num w:numId="17">
    <w:abstractNumId w:val="18"/>
  </w:num>
  <w:num w:numId="18">
    <w:abstractNumId w:val="4"/>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D2"/>
    <w:rsid w:val="00176E1D"/>
    <w:rsid w:val="001859D2"/>
    <w:rsid w:val="00197E39"/>
    <w:rsid w:val="001F2651"/>
    <w:rsid w:val="002A0903"/>
    <w:rsid w:val="002A4E17"/>
    <w:rsid w:val="002B142E"/>
    <w:rsid w:val="003E347F"/>
    <w:rsid w:val="003E4703"/>
    <w:rsid w:val="004735A6"/>
    <w:rsid w:val="0051276D"/>
    <w:rsid w:val="005626FD"/>
    <w:rsid w:val="00573E3A"/>
    <w:rsid w:val="00576B14"/>
    <w:rsid w:val="00610CAD"/>
    <w:rsid w:val="0080458A"/>
    <w:rsid w:val="008073CB"/>
    <w:rsid w:val="00845972"/>
    <w:rsid w:val="00920849"/>
    <w:rsid w:val="00A04F68"/>
    <w:rsid w:val="00A87585"/>
    <w:rsid w:val="00AB0D3B"/>
    <w:rsid w:val="00AD30B3"/>
    <w:rsid w:val="00AE122D"/>
    <w:rsid w:val="00C92C96"/>
    <w:rsid w:val="00CA6B4C"/>
    <w:rsid w:val="00E32FD0"/>
    <w:rsid w:val="00E52E56"/>
    <w:rsid w:val="00EE48BB"/>
    <w:rsid w:val="00F93285"/>
    <w:rsid w:val="00F96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7F7EF796"/>
  <w15:docId w15:val="{62ABFC6C-D139-471D-B1AC-5BB3AA59C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610CAD"/>
    <w:pPr>
      <w:ind w:left="720"/>
      <w:contextualSpacing/>
    </w:pPr>
  </w:style>
  <w:style w:type="paragraph" w:styleId="BalloonText">
    <w:name w:val="Balloon Text"/>
    <w:basedOn w:val="Normal"/>
    <w:link w:val="BalloonTextChar"/>
    <w:uiPriority w:val="99"/>
    <w:semiHidden/>
    <w:unhideWhenUsed/>
    <w:rsid w:val="008459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5972"/>
    <w:rPr>
      <w:rFonts w:ascii="Segoe UI" w:hAnsi="Segoe UI" w:cs="Segoe UI"/>
      <w:sz w:val="18"/>
      <w:szCs w:val="18"/>
    </w:rPr>
  </w:style>
  <w:style w:type="character" w:styleId="Hyperlink">
    <w:name w:val="Hyperlink"/>
    <w:basedOn w:val="DefaultParagraphFont"/>
    <w:uiPriority w:val="99"/>
    <w:unhideWhenUsed/>
    <w:rsid w:val="00AB0D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256702">
      <w:bodyDiv w:val="1"/>
      <w:marLeft w:val="0"/>
      <w:marRight w:val="0"/>
      <w:marTop w:val="0"/>
      <w:marBottom w:val="0"/>
      <w:divBdr>
        <w:top w:val="none" w:sz="0" w:space="0" w:color="auto"/>
        <w:left w:val="none" w:sz="0" w:space="0" w:color="auto"/>
        <w:bottom w:val="none" w:sz="0" w:space="0" w:color="auto"/>
        <w:right w:val="none" w:sz="0" w:space="0" w:color="auto"/>
      </w:divBdr>
    </w:div>
    <w:div w:id="14448380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vendors.caricom.org/" TargetMode="External"/><Relationship Id="rId3" Type="http://schemas.openxmlformats.org/officeDocument/2006/relationships/customXml" Target="../customXml/item3.xml"/><Relationship Id="rId21" Type="http://schemas.openxmlformats.org/officeDocument/2006/relationships/hyperlink" Target="https://caricom.org/wp-content/uploads/CCS-Data-Protection-and-Privacy-Rules-GC.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caricom.org/wp-content/uploads/CCS-Data-Protection-and-Privacy-Rules-GC.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ricom.org/wp-content/uploads/GPM-23-Oct-20-1.pdf" TargetMode="External"/><Relationship Id="rId5" Type="http://schemas.openxmlformats.org/officeDocument/2006/relationships/styles" Target="style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hyperlink" Target="https://caricom.org/wp-content/uploads/GPM-23-Oct-20-1.pdf" TargetMode="External"/><Relationship Id="rId19" Type="http://schemas.openxmlformats.org/officeDocument/2006/relationships/hyperlink" Target="mailto:procurement.tenders@caricom.org"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1B3F97E598B64BAB354AC04CE02151" ma:contentTypeVersion="13" ma:contentTypeDescription="Create a new document." ma:contentTypeScope="" ma:versionID="6b7d947e643bae54ef418a4c9279c854">
  <xsd:schema xmlns:xsd="http://www.w3.org/2001/XMLSchema" xmlns:xs="http://www.w3.org/2001/XMLSchema" xmlns:p="http://schemas.microsoft.com/office/2006/metadata/properties" xmlns:ns3="c1590944-8d91-447d-81c0-b37318d6b0cd" xmlns:ns4="9751c795-d4a4-4ade-bae3-0e24b1efc96e" targetNamespace="http://schemas.microsoft.com/office/2006/metadata/properties" ma:root="true" ma:fieldsID="4c5041fea1c9318af86102a6e1a16fa6" ns3:_="" ns4:_="">
    <xsd:import namespace="c1590944-8d91-447d-81c0-b37318d6b0cd"/>
    <xsd:import namespace="9751c795-d4a4-4ade-bae3-0e24b1efc96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590944-8d91-447d-81c0-b37318d6b0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51c795-d4a4-4ade-bae3-0e24b1efc96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1CCD2-2238-4B9B-8E6D-F4A3A2DABE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590944-8d91-447d-81c0-b37318d6b0cd"/>
    <ds:schemaRef ds:uri="9751c795-d4a4-4ade-bae3-0e24b1efc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7E361F-D854-4147-80E2-CD6C7CE4EE48}">
  <ds:schemaRefs>
    <ds:schemaRef ds:uri="http://schemas.microsoft.com/sharepoint/v3/contenttype/forms"/>
  </ds:schemaRefs>
</ds:datastoreItem>
</file>

<file path=customXml/itemProps3.xml><?xml version="1.0" encoding="utf-8"?>
<ds:datastoreItem xmlns:ds="http://schemas.openxmlformats.org/officeDocument/2006/customXml" ds:itemID="{0C62FC92-2A69-46B9-837F-89F1BA3629C0}">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purl.org/dc/dcmitype/"/>
    <ds:schemaRef ds:uri="http://purl.org/dc/terms/"/>
    <ds:schemaRef ds:uri="http://schemas.microsoft.com/office/infopath/2007/PartnerControls"/>
    <ds:schemaRef ds:uri="9751c795-d4a4-4ade-bae3-0e24b1efc96e"/>
    <ds:schemaRef ds:uri="c1590944-8d91-447d-81c0-b37318d6b0c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1161</Words>
  <Characters>6622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CARICOM Secretariat</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Troy Wishart</dc:creator>
  <cp:lastModifiedBy>Troy Wishart</cp:lastModifiedBy>
  <cp:revision>5</cp:revision>
  <cp:lastPrinted>2022-05-30T16:37:00Z</cp:lastPrinted>
  <dcterms:created xsi:type="dcterms:W3CDTF">2022-07-01T19:37:00Z</dcterms:created>
  <dcterms:modified xsi:type="dcterms:W3CDTF">2022-07-05T20:04:00Z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0x010100071B3F97E598B64BAB354AC04CE02151</vt:lpwstr>
  </property>
</Properties>
</file>